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EB" w:rsidRDefault="00AE1295" w:rsidP="00F669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F669EB" w:rsidRDefault="00F669EB" w:rsidP="00F669EB">
      <w:pPr>
        <w:tabs>
          <w:tab w:val="left" w:pos="510"/>
        </w:tabs>
        <w:spacing w:before="240" w:line="240" w:lineRule="auto"/>
        <w:jc w:val="center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3A06C9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Муниципальное бюджетное дошкольное образовательное учреждение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                                          </w:t>
      </w:r>
      <w:proofErr w:type="spellStart"/>
      <w:r w:rsidRPr="003A06C9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Ермаковский</w:t>
      </w:r>
      <w:proofErr w:type="spellEnd"/>
      <w:r w:rsidRPr="003A06C9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детский сад «Родничок»  № 2 комбинированного вида».</w:t>
      </w:r>
    </w:p>
    <w:p w:rsidR="00F669EB" w:rsidRDefault="00F669EB" w:rsidP="00F669EB">
      <w:pPr>
        <w:tabs>
          <w:tab w:val="left" w:pos="510"/>
        </w:tabs>
        <w:spacing w:before="240" w:line="240" w:lineRule="auto"/>
        <w:jc w:val="center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</w:p>
    <w:p w:rsidR="00F669EB" w:rsidRDefault="00F669EB" w:rsidP="00F669EB">
      <w:pPr>
        <w:tabs>
          <w:tab w:val="left" w:pos="510"/>
        </w:tabs>
        <w:spacing w:before="240" w:line="240" w:lineRule="auto"/>
        <w:jc w:val="center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</w:p>
    <w:p w:rsidR="00F669EB" w:rsidRDefault="00F669EB" w:rsidP="00F669EB">
      <w:pPr>
        <w:tabs>
          <w:tab w:val="left" w:pos="510"/>
        </w:tabs>
        <w:spacing w:before="240" w:line="240" w:lineRule="auto"/>
        <w:jc w:val="center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</w:p>
    <w:p w:rsidR="00F669EB" w:rsidRDefault="00F669EB" w:rsidP="00F669EB">
      <w:pPr>
        <w:tabs>
          <w:tab w:val="left" w:pos="510"/>
        </w:tabs>
        <w:spacing w:before="240" w:line="240" w:lineRule="auto"/>
        <w:jc w:val="center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</w:p>
    <w:p w:rsidR="00F669EB" w:rsidRDefault="00F669EB" w:rsidP="00F669EB">
      <w:pPr>
        <w:tabs>
          <w:tab w:val="left" w:pos="510"/>
        </w:tabs>
        <w:spacing w:before="240" w:line="240" w:lineRule="auto"/>
        <w:jc w:val="center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</w:p>
    <w:p w:rsidR="00300769" w:rsidRDefault="00F669EB" w:rsidP="00390EB4">
      <w:pPr>
        <w:tabs>
          <w:tab w:val="left" w:pos="510"/>
        </w:tabs>
        <w:spacing w:before="240" w:line="240" w:lineRule="auto"/>
        <w:jc w:val="center"/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</w:pPr>
      <w:r w:rsidRPr="00390EB4"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  <w:t xml:space="preserve">Рабочая программа </w:t>
      </w:r>
      <w:r w:rsidR="00300769"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  <w:t>совместной деятельности воспитателя</w:t>
      </w:r>
      <w:r w:rsidRPr="00390EB4"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  <w:t xml:space="preserve"> с детьми </w:t>
      </w:r>
      <w:r w:rsidR="007B06C9"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  <w:t xml:space="preserve">от 1,5 до </w:t>
      </w:r>
      <w:r w:rsidRPr="00390EB4"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  <w:t>3</w:t>
      </w:r>
      <w:r w:rsidR="007B06C9"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  <w:t xml:space="preserve"> лет. </w:t>
      </w:r>
    </w:p>
    <w:p w:rsidR="00300769" w:rsidRDefault="007B06C9" w:rsidP="00390EB4">
      <w:pPr>
        <w:tabs>
          <w:tab w:val="left" w:pos="510"/>
        </w:tabs>
        <w:spacing w:before="240" w:line="240" w:lineRule="auto"/>
        <w:jc w:val="center"/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</w:pPr>
      <w:r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  <w:t>П</w:t>
      </w:r>
      <w:r w:rsidR="00F669EB" w:rsidRPr="00390EB4"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  <w:t>ервая младшая группа.</w:t>
      </w:r>
    </w:p>
    <w:p w:rsidR="00390EB4" w:rsidRDefault="00F669EB" w:rsidP="00390EB4">
      <w:pPr>
        <w:tabs>
          <w:tab w:val="left" w:pos="510"/>
        </w:tabs>
        <w:spacing w:before="240" w:line="240" w:lineRule="auto"/>
        <w:jc w:val="center"/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</w:pPr>
      <w:r w:rsidRPr="00390EB4"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  <w:t xml:space="preserve"> </w:t>
      </w:r>
      <w:proofErr w:type="gramStart"/>
      <w:r w:rsidRPr="00390EB4"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  <w:t>Составлена</w:t>
      </w:r>
      <w:proofErr w:type="gramEnd"/>
      <w:r w:rsidRPr="00390EB4"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  <w:t xml:space="preserve"> на основе примерной образовательной программы дошкольного образования « Истоки» под ред</w:t>
      </w:r>
      <w:r w:rsidR="008B2E5F"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  <w:t xml:space="preserve">акцией Л.А. </w:t>
      </w:r>
      <w:proofErr w:type="spellStart"/>
      <w:r w:rsidR="008B2E5F"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  <w:t>Паромоновой</w:t>
      </w:r>
      <w:proofErr w:type="spellEnd"/>
      <w:r w:rsidR="00390EB4"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  <w:t>.</w:t>
      </w:r>
    </w:p>
    <w:p w:rsidR="00390EB4" w:rsidRDefault="00390EB4" w:rsidP="00390EB4">
      <w:pPr>
        <w:tabs>
          <w:tab w:val="left" w:pos="510"/>
        </w:tabs>
        <w:spacing w:before="240" w:line="240" w:lineRule="auto"/>
        <w:jc w:val="center"/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</w:pPr>
    </w:p>
    <w:p w:rsidR="00390EB4" w:rsidRDefault="00390EB4" w:rsidP="00390EB4">
      <w:pPr>
        <w:tabs>
          <w:tab w:val="left" w:pos="510"/>
        </w:tabs>
        <w:spacing w:before="240" w:line="240" w:lineRule="auto"/>
        <w:jc w:val="center"/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</w:pPr>
    </w:p>
    <w:p w:rsidR="00390EB4" w:rsidRDefault="00390EB4" w:rsidP="00390EB4">
      <w:pPr>
        <w:tabs>
          <w:tab w:val="left" w:pos="510"/>
        </w:tabs>
        <w:spacing w:before="240" w:line="240" w:lineRule="auto"/>
        <w:jc w:val="center"/>
        <w:rPr>
          <w:rFonts w:ascii="Times New Roman" w:eastAsia="SimSun" w:hAnsi="Times New Roman" w:cs="Mangal"/>
          <w:b/>
          <w:color w:val="00000A"/>
          <w:sz w:val="44"/>
          <w:szCs w:val="44"/>
          <w:lang w:eastAsia="zh-CN" w:bidi="hi-IN"/>
        </w:rPr>
      </w:pPr>
    </w:p>
    <w:p w:rsidR="00390EB4" w:rsidRPr="00390EB4" w:rsidRDefault="00390EB4" w:rsidP="00390EB4">
      <w:pPr>
        <w:tabs>
          <w:tab w:val="left" w:pos="510"/>
        </w:tabs>
        <w:spacing w:before="240" w:line="240" w:lineRule="auto"/>
        <w:jc w:val="center"/>
        <w:rPr>
          <w:rFonts w:ascii="Times New Roman" w:eastAsia="SimSun" w:hAnsi="Times New Roman" w:cs="Mangal"/>
          <w:b/>
          <w:color w:val="00000A"/>
          <w:sz w:val="28"/>
          <w:szCs w:val="28"/>
          <w:lang w:eastAsia="zh-CN" w:bidi="hi-IN"/>
        </w:rPr>
      </w:pPr>
      <w:r w:rsidRPr="00390EB4">
        <w:rPr>
          <w:rFonts w:ascii="Times New Roman" w:eastAsia="SimSun" w:hAnsi="Times New Roman" w:cs="Mangal"/>
          <w:b/>
          <w:color w:val="00000A"/>
          <w:sz w:val="28"/>
          <w:szCs w:val="28"/>
          <w:lang w:eastAsia="zh-CN" w:bidi="hi-IN"/>
        </w:rPr>
        <w:t xml:space="preserve">                                                  </w:t>
      </w:r>
      <w:r>
        <w:rPr>
          <w:rFonts w:ascii="Times New Roman" w:eastAsia="SimSun" w:hAnsi="Times New Roman" w:cs="Mangal"/>
          <w:b/>
          <w:color w:val="00000A"/>
          <w:sz w:val="28"/>
          <w:szCs w:val="28"/>
          <w:lang w:eastAsia="zh-CN" w:bidi="hi-IN"/>
        </w:rPr>
        <w:t xml:space="preserve">                                </w:t>
      </w:r>
      <w:r w:rsidR="008B2E5F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>Составила воспитатель</w:t>
      </w:r>
      <w:r w:rsidRPr="00390EB4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 xml:space="preserve">: </w:t>
      </w:r>
    </w:p>
    <w:p w:rsidR="00390EB4" w:rsidRPr="00390EB4" w:rsidRDefault="00390EB4" w:rsidP="00F669EB">
      <w:pPr>
        <w:tabs>
          <w:tab w:val="left" w:pos="510"/>
        </w:tabs>
        <w:spacing w:before="240" w:line="240" w:lineRule="auto"/>
        <w:jc w:val="center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  <w:r w:rsidRPr="00390EB4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 xml:space="preserve">                                                                                    </w:t>
      </w:r>
      <w:r w:rsidR="00300769"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  <w:t xml:space="preserve">      Клушина Т. В.</w:t>
      </w:r>
    </w:p>
    <w:p w:rsidR="00390EB4" w:rsidRDefault="00390EB4" w:rsidP="00F669EB">
      <w:pPr>
        <w:rPr>
          <w:rFonts w:ascii="Times New Roman" w:eastAsia="Calibri" w:hAnsi="Times New Roman" w:cs="Times New Roman"/>
          <w:sz w:val="24"/>
          <w:szCs w:val="24"/>
        </w:rPr>
      </w:pPr>
    </w:p>
    <w:p w:rsidR="00390EB4" w:rsidRDefault="00390EB4" w:rsidP="00F669EB">
      <w:pPr>
        <w:rPr>
          <w:rFonts w:ascii="Times New Roman" w:eastAsia="Calibri" w:hAnsi="Times New Roman" w:cs="Times New Roman"/>
          <w:sz w:val="24"/>
          <w:szCs w:val="24"/>
        </w:rPr>
      </w:pPr>
    </w:p>
    <w:p w:rsidR="00390EB4" w:rsidRDefault="00390EB4" w:rsidP="00F669E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390EB4" w:rsidRDefault="00390EB4" w:rsidP="00F669EB">
      <w:pPr>
        <w:rPr>
          <w:rFonts w:ascii="Times New Roman" w:eastAsia="Calibri" w:hAnsi="Times New Roman" w:cs="Times New Roman"/>
          <w:sz w:val="24"/>
          <w:szCs w:val="24"/>
        </w:rPr>
      </w:pPr>
    </w:p>
    <w:p w:rsidR="00390EB4" w:rsidRDefault="00390EB4" w:rsidP="00F669EB">
      <w:pPr>
        <w:rPr>
          <w:rFonts w:ascii="Times New Roman" w:eastAsia="Calibri" w:hAnsi="Times New Roman" w:cs="Times New Roman"/>
          <w:sz w:val="24"/>
          <w:szCs w:val="24"/>
        </w:rPr>
      </w:pPr>
    </w:p>
    <w:p w:rsidR="00390EB4" w:rsidRDefault="00390EB4" w:rsidP="00F669EB">
      <w:pPr>
        <w:rPr>
          <w:rFonts w:ascii="Times New Roman" w:eastAsia="Calibri" w:hAnsi="Times New Roman" w:cs="Times New Roman"/>
          <w:sz w:val="24"/>
          <w:szCs w:val="24"/>
        </w:rPr>
      </w:pPr>
    </w:p>
    <w:p w:rsidR="00777C73" w:rsidRPr="00AE1295" w:rsidRDefault="00390EB4" w:rsidP="00F669E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300769">
        <w:rPr>
          <w:rFonts w:ascii="Times New Roman" w:eastAsia="Calibri" w:hAnsi="Times New Roman" w:cs="Times New Roman"/>
          <w:sz w:val="24"/>
          <w:szCs w:val="24"/>
        </w:rPr>
        <w:t xml:space="preserve">                Ермаковское 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F669EB">
        <w:rPr>
          <w:rFonts w:ascii="Times New Roman" w:eastAsia="Calibri" w:hAnsi="Times New Roman" w:cs="Times New Roman"/>
          <w:sz w:val="24"/>
          <w:szCs w:val="24"/>
        </w:rPr>
        <w:br w:type="page"/>
      </w:r>
      <w:r w:rsidR="00F669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="00AE129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77C73" w:rsidRPr="00777C73">
        <w:rPr>
          <w:rFonts w:ascii="Times New Roman" w:eastAsia="Calibri" w:hAnsi="Times New Roman" w:cs="Times New Roman"/>
          <w:sz w:val="28"/>
        </w:rPr>
        <w:t>Оглавление</w:t>
      </w:r>
    </w:p>
    <w:tbl>
      <w:tblPr>
        <w:tblW w:w="9587" w:type="dxa"/>
        <w:tblLook w:val="01E0" w:firstRow="1" w:lastRow="1" w:firstColumn="1" w:lastColumn="1" w:noHBand="0" w:noVBand="0"/>
      </w:tblPr>
      <w:tblGrid>
        <w:gridCol w:w="757"/>
        <w:gridCol w:w="8346"/>
        <w:gridCol w:w="484"/>
      </w:tblGrid>
      <w:tr w:rsidR="00777C73" w:rsidRPr="00777C73" w:rsidTr="00777C73">
        <w:trPr>
          <w:trHeight w:val="269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</w:t>
            </w: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…………………………………………….......................................</w:t>
            </w:r>
          </w:p>
        </w:tc>
        <w:tc>
          <w:tcPr>
            <w:tcW w:w="484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77C73" w:rsidRPr="00777C73" w:rsidTr="00777C73">
        <w:trPr>
          <w:trHeight w:val="284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записка……………………………………………………………</w:t>
            </w:r>
          </w:p>
        </w:tc>
        <w:tc>
          <w:tcPr>
            <w:tcW w:w="484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77C73" w:rsidRPr="00777C73" w:rsidTr="00777C73">
        <w:trPr>
          <w:trHeight w:val="269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задачи………………………………………………………………………..</w:t>
            </w:r>
          </w:p>
        </w:tc>
        <w:tc>
          <w:tcPr>
            <w:tcW w:w="484" w:type="dxa"/>
            <w:hideMark/>
          </w:tcPr>
          <w:p w:rsidR="00777C73" w:rsidRPr="00777C73" w:rsidRDefault="003A6158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7C73" w:rsidRPr="00777C73" w:rsidTr="00777C73">
        <w:trPr>
          <w:trHeight w:val="552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в организации образовательного процесса (в соответствии с ООП ДОУ)………………………………………………………….</w:t>
            </w:r>
          </w:p>
        </w:tc>
        <w:tc>
          <w:tcPr>
            <w:tcW w:w="484" w:type="dxa"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73" w:rsidRPr="00777C73" w:rsidRDefault="003A6158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77C73" w:rsidRPr="00777C73" w:rsidTr="00777C73">
        <w:trPr>
          <w:trHeight w:val="269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8346" w:type="dxa"/>
            <w:hideMark/>
          </w:tcPr>
          <w:p w:rsidR="00777C73" w:rsidRPr="00777C73" w:rsidRDefault="00777C73" w:rsidP="0075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и индиви</w:t>
            </w:r>
            <w:r w:rsidR="008B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дуальные особенности </w:t>
            </w: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r w:rsidR="0075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лет………..</w:t>
            </w:r>
          </w:p>
        </w:tc>
        <w:tc>
          <w:tcPr>
            <w:tcW w:w="484" w:type="dxa"/>
            <w:hideMark/>
          </w:tcPr>
          <w:p w:rsidR="00777C73" w:rsidRPr="00777C73" w:rsidRDefault="003A6158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77C73" w:rsidRPr="00777C73" w:rsidTr="00777C73">
        <w:trPr>
          <w:trHeight w:val="284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программы (целевые ориентиры)………….</w:t>
            </w:r>
          </w:p>
        </w:tc>
        <w:tc>
          <w:tcPr>
            <w:tcW w:w="484" w:type="dxa"/>
            <w:hideMark/>
          </w:tcPr>
          <w:p w:rsidR="00777C73" w:rsidRPr="00777C73" w:rsidRDefault="00777C73" w:rsidP="003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C73" w:rsidRPr="00777C73" w:rsidTr="00777C73">
        <w:trPr>
          <w:trHeight w:val="269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результаты ……………………………………………………….</w:t>
            </w:r>
          </w:p>
        </w:tc>
        <w:tc>
          <w:tcPr>
            <w:tcW w:w="484" w:type="dxa"/>
            <w:hideMark/>
          </w:tcPr>
          <w:p w:rsidR="00777C73" w:rsidRPr="00777C73" w:rsidRDefault="00777C73" w:rsidP="003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C73" w:rsidRPr="00777C73" w:rsidTr="00777C73">
        <w:trPr>
          <w:trHeight w:val="284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…………………………………………………………..</w:t>
            </w:r>
          </w:p>
        </w:tc>
        <w:tc>
          <w:tcPr>
            <w:tcW w:w="484" w:type="dxa"/>
            <w:hideMark/>
          </w:tcPr>
          <w:p w:rsidR="00777C73" w:rsidRPr="00777C73" w:rsidRDefault="00777C73" w:rsidP="003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7C73" w:rsidRPr="00777C73" w:rsidTr="00777C73">
        <w:trPr>
          <w:trHeight w:val="821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психолого-педагогической работы с детьми по образовательным областям (инвариантная и вариативная часть, задачи, ссылка на методические пособия)………………………………………………………………………………</w:t>
            </w:r>
          </w:p>
        </w:tc>
        <w:tc>
          <w:tcPr>
            <w:tcW w:w="484" w:type="dxa"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73" w:rsidRPr="00777C73" w:rsidRDefault="00777C73" w:rsidP="003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7C73" w:rsidRPr="00777C73" w:rsidTr="00777C73">
        <w:trPr>
          <w:trHeight w:val="821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форм образовательной деятельности в соответствии с направлениями развития (образовательными областями) с учетом видов деятельности в  младшем дошкольном возрасте………………………………….</w:t>
            </w:r>
          </w:p>
        </w:tc>
        <w:tc>
          <w:tcPr>
            <w:tcW w:w="484" w:type="dxa"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73" w:rsidRPr="00777C73" w:rsidRDefault="003A6158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77C73" w:rsidRPr="00777C73" w:rsidTr="00777C73">
        <w:trPr>
          <w:trHeight w:val="269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346" w:type="dxa"/>
            <w:hideMark/>
          </w:tcPr>
          <w:p w:rsidR="00777C73" w:rsidRPr="00777C73" w:rsidRDefault="00777C73" w:rsidP="0075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на 20</w:t>
            </w:r>
            <w:r w:rsidR="008A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A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(первой младшей группы)…………..</w:t>
            </w:r>
          </w:p>
        </w:tc>
        <w:tc>
          <w:tcPr>
            <w:tcW w:w="484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7C73" w:rsidRPr="00777C73" w:rsidTr="00777C73">
        <w:trPr>
          <w:trHeight w:val="284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 родителями………………………………………………………….</w:t>
            </w:r>
          </w:p>
        </w:tc>
        <w:tc>
          <w:tcPr>
            <w:tcW w:w="484" w:type="dxa"/>
            <w:hideMark/>
          </w:tcPr>
          <w:p w:rsidR="00777C73" w:rsidRPr="00777C73" w:rsidRDefault="00777C73" w:rsidP="003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C73" w:rsidRPr="00777C73" w:rsidTr="00777C73">
        <w:trPr>
          <w:trHeight w:val="269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</w:p>
        </w:tc>
        <w:tc>
          <w:tcPr>
            <w:tcW w:w="8346" w:type="dxa"/>
            <w:hideMark/>
          </w:tcPr>
          <w:p w:rsidR="00777C73" w:rsidRPr="00777C73" w:rsidRDefault="003A6158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организации образовательной деятельности 1младшая группа …….</w:t>
            </w:r>
            <w:r w:rsidR="00777C73"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484" w:type="dxa"/>
            <w:hideMark/>
          </w:tcPr>
          <w:p w:rsidR="00777C73" w:rsidRPr="00777C73" w:rsidRDefault="00777C73" w:rsidP="003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7C73" w:rsidRPr="00777C73" w:rsidTr="00777C73">
        <w:trPr>
          <w:trHeight w:val="269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регионального компонента……………………………………………</w:t>
            </w:r>
          </w:p>
        </w:tc>
        <w:tc>
          <w:tcPr>
            <w:tcW w:w="484" w:type="dxa"/>
            <w:hideMark/>
          </w:tcPr>
          <w:p w:rsidR="00777C73" w:rsidRPr="00777C73" w:rsidRDefault="00777C73" w:rsidP="003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7C73" w:rsidRPr="00777C73" w:rsidTr="00777C73">
        <w:trPr>
          <w:trHeight w:val="269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группы ……………………………………………………………………</w:t>
            </w:r>
          </w:p>
        </w:tc>
        <w:tc>
          <w:tcPr>
            <w:tcW w:w="484" w:type="dxa"/>
            <w:hideMark/>
          </w:tcPr>
          <w:p w:rsidR="00777C73" w:rsidRPr="00777C73" w:rsidRDefault="00777C73" w:rsidP="003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7C73" w:rsidRPr="00777C73" w:rsidTr="00777C73">
        <w:trPr>
          <w:trHeight w:val="284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</w:t>
            </w:r>
          </w:p>
        </w:tc>
        <w:tc>
          <w:tcPr>
            <w:tcW w:w="484" w:type="dxa"/>
            <w:hideMark/>
          </w:tcPr>
          <w:p w:rsidR="00777C73" w:rsidRPr="00777C73" w:rsidRDefault="00777C73" w:rsidP="003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77C73" w:rsidRPr="00777C73" w:rsidTr="00777C73">
        <w:trPr>
          <w:trHeight w:val="269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предметно-пространственной среды………………………………</w:t>
            </w:r>
          </w:p>
        </w:tc>
        <w:tc>
          <w:tcPr>
            <w:tcW w:w="484" w:type="dxa"/>
            <w:hideMark/>
          </w:tcPr>
          <w:p w:rsidR="00777C73" w:rsidRPr="00777C73" w:rsidRDefault="00777C73" w:rsidP="003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77C73" w:rsidRPr="00777C73" w:rsidTr="00777C73">
        <w:trPr>
          <w:trHeight w:val="269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и режим дня  ………………………………………………………….</w:t>
            </w:r>
          </w:p>
        </w:tc>
        <w:tc>
          <w:tcPr>
            <w:tcW w:w="484" w:type="dxa"/>
            <w:hideMark/>
          </w:tcPr>
          <w:p w:rsidR="00777C73" w:rsidRPr="00777C73" w:rsidRDefault="003A6158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77C73" w:rsidRPr="00777C73" w:rsidTr="00777C73">
        <w:trPr>
          <w:trHeight w:val="284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непосредственно образовательной деятельности……………………</w:t>
            </w:r>
          </w:p>
        </w:tc>
        <w:tc>
          <w:tcPr>
            <w:tcW w:w="484" w:type="dxa"/>
            <w:hideMark/>
          </w:tcPr>
          <w:p w:rsidR="00777C73" w:rsidRPr="00777C73" w:rsidRDefault="00777C73" w:rsidP="003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C73" w:rsidRPr="00777C73" w:rsidTr="00777C73">
        <w:trPr>
          <w:trHeight w:val="284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Циклограмма планирования </w:t>
            </w:r>
            <w:proofErr w:type="spellStart"/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деятельности в ходе режимных моментов…………………………………………………………..</w:t>
            </w:r>
          </w:p>
        </w:tc>
        <w:tc>
          <w:tcPr>
            <w:tcW w:w="484" w:type="dxa"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73" w:rsidRPr="00777C73" w:rsidRDefault="00777C73" w:rsidP="003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7C73" w:rsidRPr="00777C73" w:rsidTr="00777C73">
        <w:trPr>
          <w:trHeight w:val="269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двигательной активности………………………………………………….</w:t>
            </w:r>
          </w:p>
        </w:tc>
        <w:tc>
          <w:tcPr>
            <w:tcW w:w="484" w:type="dxa"/>
            <w:hideMark/>
          </w:tcPr>
          <w:p w:rsidR="00777C73" w:rsidRPr="00777C73" w:rsidRDefault="00777C73" w:rsidP="003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77C73" w:rsidRPr="00777C73" w:rsidTr="00777C73">
        <w:trPr>
          <w:trHeight w:val="284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закаливающих мероприятий…………..…………………………………</w:t>
            </w:r>
          </w:p>
        </w:tc>
        <w:tc>
          <w:tcPr>
            <w:tcW w:w="484" w:type="dxa"/>
            <w:hideMark/>
          </w:tcPr>
          <w:p w:rsidR="00777C73" w:rsidRPr="00777C73" w:rsidRDefault="00777C73" w:rsidP="003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7C73" w:rsidRPr="00777C73" w:rsidTr="00777C73">
        <w:trPr>
          <w:trHeight w:val="269"/>
        </w:trPr>
        <w:tc>
          <w:tcPr>
            <w:tcW w:w="757" w:type="dxa"/>
            <w:hideMark/>
          </w:tcPr>
          <w:p w:rsidR="00777C73" w:rsidRPr="00777C73" w:rsidRDefault="00777C73" w:rsidP="0018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8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6" w:type="dxa"/>
            <w:hideMark/>
          </w:tcPr>
          <w:p w:rsidR="00777C73" w:rsidRPr="00777C73" w:rsidRDefault="001841CA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литературы…………………………………………………………………</w:t>
            </w:r>
          </w:p>
        </w:tc>
        <w:tc>
          <w:tcPr>
            <w:tcW w:w="484" w:type="dxa"/>
            <w:hideMark/>
          </w:tcPr>
          <w:p w:rsidR="00777C73" w:rsidRPr="00777C73" w:rsidRDefault="00777C73" w:rsidP="0018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8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7C73" w:rsidRPr="00777C73" w:rsidTr="00777C73">
        <w:trPr>
          <w:trHeight w:val="269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73" w:rsidRPr="00777C73" w:rsidTr="00777C73">
        <w:trPr>
          <w:trHeight w:val="129"/>
        </w:trPr>
        <w:tc>
          <w:tcPr>
            <w:tcW w:w="757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6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hideMark/>
          </w:tcPr>
          <w:p w:rsidR="00777C73" w:rsidRPr="00777C73" w:rsidRDefault="00777C73" w:rsidP="0077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7C73" w:rsidRPr="00777C73" w:rsidRDefault="00777C73" w:rsidP="00777C7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C73" w:rsidRPr="00777C73" w:rsidRDefault="00777C73" w:rsidP="00777C73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777C73" w:rsidRDefault="00777C73" w:rsidP="00777C73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777C73" w:rsidRDefault="00777C73" w:rsidP="00777C73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777C73" w:rsidRDefault="00777C73" w:rsidP="00777C73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Default="00777C73" w:rsidP="00777C73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1110" w:rsidRDefault="005D1110" w:rsidP="00777C73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1110" w:rsidRPr="00777C73" w:rsidRDefault="005D1110" w:rsidP="00777C73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777C73" w:rsidRDefault="00777C73" w:rsidP="00777C73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777C73" w:rsidRDefault="00777C73" w:rsidP="00777C7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C73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</w:t>
      </w:r>
      <w:r w:rsidRPr="00777C73">
        <w:rPr>
          <w:rFonts w:ascii="Times New Roman" w:eastAsia="Calibri" w:hAnsi="Times New Roman" w:cs="Times New Roman"/>
          <w:b/>
          <w:sz w:val="24"/>
          <w:szCs w:val="24"/>
        </w:rPr>
        <w:t>. Целевой раздел</w:t>
      </w:r>
    </w:p>
    <w:p w:rsidR="00777C73" w:rsidRPr="00777C73" w:rsidRDefault="00777C73" w:rsidP="00777C7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C73">
        <w:rPr>
          <w:rFonts w:ascii="Times New Roman" w:eastAsia="Calibri" w:hAnsi="Times New Roman" w:cs="Times New Roman"/>
          <w:b/>
          <w:sz w:val="24"/>
          <w:szCs w:val="24"/>
        </w:rPr>
        <w:t>1.1.Пояснительная записка</w:t>
      </w:r>
    </w:p>
    <w:p w:rsidR="00777C73" w:rsidRPr="00777C73" w:rsidRDefault="00777C73" w:rsidP="000544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 воспитателями первой младшей группы  МБДОУ</w:t>
      </w:r>
      <w:r w:rsidR="00752F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2F26">
        <w:rPr>
          <w:rFonts w:ascii="Times New Roman" w:eastAsia="Calibri" w:hAnsi="Times New Roman" w:cs="Times New Roman"/>
          <w:sz w:val="24"/>
          <w:szCs w:val="24"/>
        </w:rPr>
        <w:t>Ермаковский</w:t>
      </w:r>
      <w:proofErr w:type="spellEnd"/>
      <w:r w:rsidR="00752F26">
        <w:rPr>
          <w:rFonts w:ascii="Times New Roman" w:eastAsia="Calibri" w:hAnsi="Times New Roman" w:cs="Times New Roman"/>
          <w:sz w:val="24"/>
          <w:szCs w:val="24"/>
        </w:rPr>
        <w:t xml:space="preserve"> детский сад</w:t>
      </w: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441F">
        <w:rPr>
          <w:rFonts w:ascii="Times New Roman" w:eastAsia="Calibri" w:hAnsi="Times New Roman" w:cs="Times New Roman"/>
          <w:sz w:val="24"/>
          <w:szCs w:val="24"/>
        </w:rPr>
        <w:t xml:space="preserve">комбинированного вида </w:t>
      </w: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752F26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05441F">
        <w:rPr>
          <w:rFonts w:ascii="Times New Roman" w:eastAsia="Calibri" w:hAnsi="Times New Roman" w:cs="Times New Roman"/>
          <w:sz w:val="24"/>
          <w:szCs w:val="24"/>
        </w:rPr>
        <w:t>« Родничок»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 разработана в соответствии с основной образовательной программой Муниципального бюджетного дошкольного образовательного учреждения  детский сад комбинированного вида № </w:t>
      </w:r>
      <w:r w:rsidR="0005441F">
        <w:rPr>
          <w:rFonts w:ascii="Times New Roman" w:eastAsia="Calibri" w:hAnsi="Times New Roman" w:cs="Times New Roman"/>
          <w:sz w:val="24"/>
          <w:szCs w:val="24"/>
        </w:rPr>
        <w:t>2« Родничок»</w:t>
      </w: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,  с учетом требований ФГОС </w:t>
      </w:r>
      <w:proofErr w:type="gramStart"/>
      <w:r w:rsidRPr="00777C73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777C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7C73" w:rsidRPr="00777C73" w:rsidRDefault="00777C73" w:rsidP="00777C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обеспечивает разностороннее развитие детей в возрасте от </w:t>
      </w:r>
      <w:r w:rsidR="0005441F">
        <w:rPr>
          <w:rFonts w:ascii="Times New Roman" w:eastAsia="Calibri" w:hAnsi="Times New Roman" w:cs="Times New Roman"/>
          <w:sz w:val="24"/>
          <w:szCs w:val="24"/>
        </w:rPr>
        <w:t>1,5</w:t>
      </w: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 до 3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</w:t>
      </w:r>
    </w:p>
    <w:p w:rsidR="00777C73" w:rsidRPr="00777C73" w:rsidRDefault="00777C73" w:rsidP="00777C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Срок реализации Программы – 1 год (20</w:t>
      </w:r>
      <w:r w:rsidR="0005441F">
        <w:rPr>
          <w:rFonts w:ascii="Times New Roman" w:eastAsia="Calibri" w:hAnsi="Times New Roman" w:cs="Times New Roman"/>
          <w:sz w:val="24"/>
          <w:szCs w:val="24"/>
        </w:rPr>
        <w:t>20</w:t>
      </w:r>
      <w:r w:rsidRPr="00777C73">
        <w:rPr>
          <w:rFonts w:ascii="Times New Roman" w:eastAsia="Calibri" w:hAnsi="Times New Roman" w:cs="Times New Roman"/>
          <w:sz w:val="24"/>
          <w:szCs w:val="24"/>
        </w:rPr>
        <w:t>-20</w:t>
      </w:r>
      <w:r w:rsidR="0005441F">
        <w:rPr>
          <w:rFonts w:ascii="Times New Roman" w:eastAsia="Calibri" w:hAnsi="Times New Roman" w:cs="Times New Roman"/>
          <w:sz w:val="24"/>
          <w:szCs w:val="24"/>
        </w:rPr>
        <w:t>2</w:t>
      </w:r>
      <w:r w:rsidRPr="00777C73">
        <w:rPr>
          <w:rFonts w:ascii="Times New Roman" w:eastAsia="Calibri" w:hAnsi="Times New Roman" w:cs="Times New Roman"/>
          <w:sz w:val="24"/>
          <w:szCs w:val="24"/>
        </w:rPr>
        <w:t>1 учебный год).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на основе примерной образовательной программы  «Истоки»: программы   воспитания,   образования   и  развития  детей  от  </w:t>
      </w:r>
      <w:r w:rsidR="0005441F">
        <w:rPr>
          <w:rFonts w:ascii="Times New Roman" w:eastAsia="Calibri" w:hAnsi="Times New Roman" w:cs="Times New Roman"/>
          <w:sz w:val="24"/>
          <w:szCs w:val="24"/>
        </w:rPr>
        <w:t>1,5</w:t>
      </w: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  до   7  лет  в условиях  детского   сада/ Алиева Т.И., </w:t>
      </w:r>
      <w:proofErr w:type="spellStart"/>
      <w:r w:rsidRPr="00777C73">
        <w:rPr>
          <w:rFonts w:ascii="Times New Roman" w:eastAsia="Calibri" w:hAnsi="Times New Roman" w:cs="Times New Roman"/>
          <w:sz w:val="24"/>
          <w:szCs w:val="24"/>
        </w:rPr>
        <w:t>Арнаутова</w:t>
      </w:r>
      <w:proofErr w:type="spellEnd"/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 Е.П., Васюкова Н.Е., Качанова И.А., Кондратьева Н.Л., Лыкова И.А., </w:t>
      </w:r>
      <w:proofErr w:type="spellStart"/>
      <w:r w:rsidRPr="00777C73">
        <w:rPr>
          <w:rFonts w:ascii="Times New Roman" w:eastAsia="Calibri" w:hAnsi="Times New Roman" w:cs="Times New Roman"/>
          <w:sz w:val="24"/>
          <w:szCs w:val="24"/>
        </w:rPr>
        <w:t>Нехорошникова</w:t>
      </w:r>
      <w:proofErr w:type="spellEnd"/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 О.В., Родина Н.М., </w:t>
      </w:r>
      <w:proofErr w:type="spellStart"/>
      <w:r w:rsidRPr="00777C73">
        <w:rPr>
          <w:rFonts w:ascii="Times New Roman" w:eastAsia="Calibri" w:hAnsi="Times New Roman" w:cs="Times New Roman"/>
          <w:sz w:val="24"/>
          <w:szCs w:val="24"/>
        </w:rPr>
        <w:t>Нычагова</w:t>
      </w:r>
      <w:proofErr w:type="spellEnd"/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 Е.С., Трифонова Е.В., </w:t>
      </w:r>
      <w:proofErr w:type="spellStart"/>
      <w:r w:rsidRPr="00777C73">
        <w:rPr>
          <w:rFonts w:ascii="Times New Roman" w:eastAsia="Calibri" w:hAnsi="Times New Roman" w:cs="Times New Roman"/>
          <w:sz w:val="24"/>
          <w:szCs w:val="24"/>
        </w:rPr>
        <w:t>Урадовских</w:t>
      </w:r>
      <w:proofErr w:type="spellEnd"/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 Г.В. – 5-е издание М.: ТЦ</w:t>
      </w:r>
      <w:proofErr w:type="gramEnd"/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 Сфера, 2014 год издания.</w:t>
      </w:r>
    </w:p>
    <w:p w:rsidR="00777C73" w:rsidRPr="00777C73" w:rsidRDefault="00777C73" w:rsidP="0005441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 xml:space="preserve">Реализуются </w:t>
      </w:r>
      <w:r w:rsidRPr="00777C73">
        <w:rPr>
          <w:rFonts w:ascii="Times New Roman" w:hAnsi="Times New Roman"/>
          <w:b/>
          <w:sz w:val="24"/>
          <w:szCs w:val="24"/>
        </w:rPr>
        <w:t>парциальные программы: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- И.А. Лыкова. Программа художественного воспитания, обучения и развития детей 2-7 лет «Цветные ладошки». М.: Карапуз-Дидактика. 2007.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- В.Г. </w:t>
      </w:r>
      <w:proofErr w:type="spellStart"/>
      <w:r w:rsidRPr="00777C73">
        <w:rPr>
          <w:rFonts w:ascii="Times New Roman" w:eastAsia="Calibri" w:hAnsi="Times New Roman" w:cs="Times New Roman"/>
          <w:sz w:val="24"/>
          <w:szCs w:val="24"/>
        </w:rPr>
        <w:t>Алямовская</w:t>
      </w:r>
      <w:proofErr w:type="spellEnd"/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. Как воспитать здорового ребенка. – Оздоровительная программа. – </w:t>
      </w:r>
      <w:proofErr w:type="spellStart"/>
      <w:r w:rsidRPr="00777C73">
        <w:rPr>
          <w:rFonts w:ascii="Times New Roman" w:eastAsia="Calibri" w:hAnsi="Times New Roman" w:cs="Times New Roman"/>
          <w:sz w:val="24"/>
          <w:szCs w:val="24"/>
        </w:rPr>
        <w:t>Н.Новгород</w:t>
      </w:r>
      <w:proofErr w:type="spellEnd"/>
      <w:r w:rsidRPr="00777C73">
        <w:rPr>
          <w:rFonts w:ascii="Times New Roman" w:eastAsia="Calibri" w:hAnsi="Times New Roman" w:cs="Times New Roman"/>
          <w:sz w:val="24"/>
          <w:szCs w:val="24"/>
        </w:rPr>
        <w:t>, 1993.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- И.М. </w:t>
      </w:r>
      <w:proofErr w:type="spellStart"/>
      <w:r w:rsidRPr="00777C73">
        <w:rPr>
          <w:rFonts w:ascii="Times New Roman" w:eastAsia="Calibri" w:hAnsi="Times New Roman" w:cs="Times New Roman"/>
          <w:sz w:val="24"/>
          <w:szCs w:val="24"/>
        </w:rPr>
        <w:t>Каплунова</w:t>
      </w:r>
      <w:proofErr w:type="spellEnd"/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, И.А. </w:t>
      </w:r>
      <w:proofErr w:type="spellStart"/>
      <w:r w:rsidRPr="00777C73">
        <w:rPr>
          <w:rFonts w:ascii="Times New Roman" w:eastAsia="Calibri" w:hAnsi="Times New Roman" w:cs="Times New Roman"/>
          <w:sz w:val="24"/>
          <w:szCs w:val="24"/>
        </w:rPr>
        <w:t>Новоскольцева</w:t>
      </w:r>
      <w:proofErr w:type="spellEnd"/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 "Ладушки" - Музыкальное воспитание.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  Используются так же:</w:t>
      </w:r>
      <w:r w:rsidRPr="00777C73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77C73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 технологии;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- игровые технологии;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- личностно-ориентированные технологии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 Реализуемая программа строится на принципе личностно-развивающего и </w:t>
      </w:r>
      <w:proofErr w:type="spellStart"/>
      <w:proofErr w:type="gramStart"/>
      <w:r w:rsidRPr="00777C73">
        <w:rPr>
          <w:rFonts w:ascii="Times New Roman" w:eastAsia="Calibri" w:hAnsi="Times New Roman" w:cs="Times New Roman"/>
          <w:sz w:val="24"/>
          <w:szCs w:val="24"/>
        </w:rPr>
        <w:t>гума-нистического</w:t>
      </w:r>
      <w:proofErr w:type="spellEnd"/>
      <w:proofErr w:type="gramEnd"/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 характера взаимодействия взрослого с детьми.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Рабочая  программа МБДОУ </w:t>
      </w:r>
      <w:proofErr w:type="spellStart"/>
      <w:r w:rsidR="0005441F">
        <w:rPr>
          <w:rFonts w:ascii="Times New Roman" w:eastAsia="Calibri" w:hAnsi="Times New Roman" w:cs="Times New Roman"/>
          <w:sz w:val="24"/>
          <w:szCs w:val="24"/>
        </w:rPr>
        <w:t>Ермаковский</w:t>
      </w:r>
      <w:proofErr w:type="spellEnd"/>
      <w:r w:rsidR="0005441F">
        <w:rPr>
          <w:rFonts w:ascii="Times New Roman" w:eastAsia="Calibri" w:hAnsi="Times New Roman" w:cs="Times New Roman"/>
          <w:sz w:val="24"/>
          <w:szCs w:val="24"/>
        </w:rPr>
        <w:t xml:space="preserve"> детский сад</w:t>
      </w:r>
      <w:r w:rsidR="0005441F" w:rsidRPr="00777C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441F">
        <w:rPr>
          <w:rFonts w:ascii="Times New Roman" w:eastAsia="Calibri" w:hAnsi="Times New Roman" w:cs="Times New Roman"/>
          <w:sz w:val="24"/>
          <w:szCs w:val="24"/>
        </w:rPr>
        <w:t xml:space="preserve">комбинированного вида </w:t>
      </w:r>
      <w:r w:rsidR="0005441F" w:rsidRPr="00777C73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5441F">
        <w:rPr>
          <w:rFonts w:ascii="Times New Roman" w:eastAsia="Calibri" w:hAnsi="Times New Roman" w:cs="Times New Roman"/>
          <w:sz w:val="24"/>
          <w:szCs w:val="24"/>
        </w:rPr>
        <w:t>2 « Родничок»</w:t>
      </w: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 разработана в соответствии со следующими </w:t>
      </w:r>
      <w:r w:rsidRPr="00777C73">
        <w:rPr>
          <w:rFonts w:ascii="Times New Roman" w:eastAsia="Calibri" w:hAnsi="Times New Roman" w:cs="Times New Roman"/>
          <w:b/>
          <w:sz w:val="24"/>
          <w:szCs w:val="24"/>
        </w:rPr>
        <w:t>нормативными документами: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ab/>
        <w:t>- Конституция РФ, ст.43, 72;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ab/>
        <w:t>- Конвенция о правах ребенка (1989 г.);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ab/>
        <w:t>- Федеральный закон от 29.12.2012 № 27Э-ФЗ «Об образовании в Российской Федерации»;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ab/>
        <w:t>- Постановление Главного государственного санитарного врача РФ от 15.05.2013 № 26 «Об утверждении СанПиН 2.4.1.3049-13 "Санитарно-эпидемиологические требования к устройству содержанию и организации режима работы ДОО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ab/>
        <w:t xml:space="preserve">- Приказ </w:t>
      </w:r>
      <w:proofErr w:type="spellStart"/>
      <w:r w:rsidRPr="00777C7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ab/>
        <w:t xml:space="preserve">- Приказ </w:t>
      </w:r>
      <w:proofErr w:type="spellStart"/>
      <w:r w:rsidRPr="00777C7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441F" w:rsidRDefault="0005441F" w:rsidP="00777C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41F" w:rsidRDefault="0005441F" w:rsidP="00777C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41F" w:rsidRDefault="0005441F" w:rsidP="00777C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41F" w:rsidRDefault="0005441F" w:rsidP="00777C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41F" w:rsidRDefault="0005441F" w:rsidP="00777C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1110" w:rsidRDefault="005D1110" w:rsidP="00777C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1110" w:rsidRDefault="005D1110" w:rsidP="00777C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0EB4" w:rsidRDefault="00390EB4" w:rsidP="00F669E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F669EB" w:rsidRDefault="00390EB4" w:rsidP="00F669E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</w:t>
      </w:r>
      <w:r w:rsidR="00F669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77C73" w:rsidRPr="00777C73">
        <w:rPr>
          <w:rFonts w:ascii="Times New Roman" w:eastAsia="Calibri" w:hAnsi="Times New Roman" w:cs="Times New Roman"/>
          <w:b/>
          <w:sz w:val="24"/>
          <w:szCs w:val="24"/>
        </w:rPr>
        <w:t>1.1.1.Цель и задачи.</w:t>
      </w:r>
    </w:p>
    <w:p w:rsidR="00777C73" w:rsidRPr="00777C73" w:rsidRDefault="00777C73" w:rsidP="00777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развития личности детей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77C73" w:rsidRPr="00777C73" w:rsidRDefault="00777C73" w:rsidP="00777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77C73" w:rsidRPr="00777C73" w:rsidRDefault="00777C73" w:rsidP="0005441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и укреплять физическое и психическое здоровье детей, в том числе их эмоциональное благополучие;</w:t>
      </w:r>
    </w:p>
    <w:p w:rsidR="00777C73" w:rsidRPr="00777C73" w:rsidRDefault="00777C73" w:rsidP="0005441F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равные возможности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77C73" w:rsidRPr="00777C73" w:rsidRDefault="00777C73" w:rsidP="00777C73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преемственность целей, задач и содержания образования между возрастными группами;</w:t>
      </w:r>
    </w:p>
    <w:p w:rsidR="00777C73" w:rsidRPr="00777C73" w:rsidRDefault="00777C73" w:rsidP="00777C73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благоприятные условия развития детей в соответствии с их возрастными и индивидуальными особенностями и склонностями, развивать способности и творческий потенциал каждого ребенка как субъекта отношений с самим собой, другими детьми, взрослыми и миром;</w:t>
      </w:r>
    </w:p>
    <w:p w:rsidR="00777C73" w:rsidRPr="00777C73" w:rsidRDefault="00777C73" w:rsidP="00777C73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77C73" w:rsidRPr="00777C73" w:rsidRDefault="00777C73" w:rsidP="00777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777C73" w:rsidRPr="00777C73" w:rsidRDefault="00777C73" w:rsidP="00777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обеспечивать психолого-педагогическую поддержку семьи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777C73" w:rsidRDefault="00777C73" w:rsidP="00777C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7C73">
        <w:rPr>
          <w:rFonts w:ascii="Times New Roman" w:eastAsia="Calibri" w:hAnsi="Times New Roman" w:cs="Times New Roman"/>
          <w:b/>
          <w:i/>
          <w:sz w:val="24"/>
          <w:szCs w:val="24"/>
        </w:rPr>
        <w:t>1.Программные задачи по образовательным областям по конкретной возрастной группе</w:t>
      </w:r>
    </w:p>
    <w:p w:rsidR="0005441F" w:rsidRDefault="0005441F" w:rsidP="00777C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5441F" w:rsidRPr="0005441F" w:rsidRDefault="0005441F" w:rsidP="000544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41F">
        <w:rPr>
          <w:rFonts w:ascii="Times New Roman" w:hAnsi="Times New Roman"/>
          <w:b/>
          <w:sz w:val="24"/>
          <w:szCs w:val="24"/>
        </w:rPr>
        <w:t>Социально – коммуникативное развитие</w:t>
      </w:r>
    </w:p>
    <w:p w:rsidR="0005441F" w:rsidRPr="00777C73" w:rsidRDefault="0005441F" w:rsidP="0005441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•Развивать социальные эмоции и мотивы, способствующие налаживанию межличностных отношений как нравственной основы социального поведения и формированию у детей чувства патриотизма – любви к родному краю, родной стране, привязанности, преданности и ответственности по отношению к людям населяющим её.</w:t>
      </w:r>
    </w:p>
    <w:p w:rsidR="0005441F" w:rsidRPr="00777C73" w:rsidRDefault="0005441F" w:rsidP="0005441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•Создавать условия для усвоения детьми нравственных ценностей.</w:t>
      </w:r>
    </w:p>
    <w:p w:rsidR="0005441F" w:rsidRPr="00777C73" w:rsidRDefault="0005441F" w:rsidP="0005441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•Воспитывать  интерес к труду взрослых и стремление беречь результаты их труда.</w:t>
      </w:r>
      <w:r w:rsidRPr="00777C73">
        <w:rPr>
          <w:rFonts w:ascii="Times New Roman" w:hAnsi="Times New Roman"/>
          <w:sz w:val="24"/>
          <w:szCs w:val="24"/>
        </w:rPr>
        <w:tab/>
        <w:t>•Воспитывать этически ценные способы общения.</w:t>
      </w:r>
    </w:p>
    <w:p w:rsidR="0005441F" w:rsidRPr="00777C73" w:rsidRDefault="0005441F" w:rsidP="0005441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•Развивать интерес к самопознанию и воспитывать у ребёнка уважение к себе</w:t>
      </w:r>
    </w:p>
    <w:p w:rsidR="0005441F" w:rsidRDefault="0005441F" w:rsidP="00054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•Воспитывать привычки культурного поведения и общения с людьми, основы этикета, правила поведения в общественных местах</w:t>
      </w:r>
      <w:r>
        <w:rPr>
          <w:rFonts w:ascii="Times New Roman" w:hAnsi="Times New Roman"/>
          <w:sz w:val="24"/>
          <w:szCs w:val="24"/>
        </w:rPr>
        <w:t>.</w:t>
      </w:r>
    </w:p>
    <w:p w:rsidR="0005441F" w:rsidRDefault="0005441F" w:rsidP="000544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41F"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p w:rsidR="0005441F" w:rsidRPr="00777C73" w:rsidRDefault="0005441F" w:rsidP="0005441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•Развивать общие познавательные способности детей: наблюдать, описывать, строить предположения и предлагать способы их проверки.</w:t>
      </w:r>
      <w:r w:rsidRPr="00777C73">
        <w:rPr>
          <w:rFonts w:ascii="Times New Roman" w:hAnsi="Times New Roman"/>
          <w:sz w:val="24"/>
          <w:szCs w:val="24"/>
        </w:rPr>
        <w:tab/>
      </w:r>
    </w:p>
    <w:p w:rsidR="0005441F" w:rsidRPr="00777C73" w:rsidRDefault="0005441F" w:rsidP="0005441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•Учить устанавливать простые связи между явлениями и между предметами, предсказывать изменения предметов в результате воздействия на них, прогнозировать эффект от своих действий.</w:t>
      </w:r>
    </w:p>
    <w:p w:rsidR="0005441F" w:rsidRPr="00777C73" w:rsidRDefault="0005441F" w:rsidP="0005441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•Находить причины и следствия событий, происходящих в историко – географическом пространстве; сравнивать свой образ жизни с образом жизни других людей, жившим в другом времени или живущих в другой географической области.</w:t>
      </w:r>
    </w:p>
    <w:p w:rsidR="0005441F" w:rsidRPr="00777C73" w:rsidRDefault="0005441F" w:rsidP="0005441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•Развивать символическое мышление в процессе элементами традиционной системы условными обозначениями.</w:t>
      </w:r>
    </w:p>
    <w:p w:rsidR="0005441F" w:rsidRPr="00777C73" w:rsidRDefault="0005441F" w:rsidP="0005441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lastRenderedPageBreak/>
        <w:t>• 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</w:t>
      </w:r>
    </w:p>
    <w:p w:rsidR="0005441F" w:rsidRPr="00777C73" w:rsidRDefault="0005441F" w:rsidP="0005441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</w:t>
      </w:r>
    </w:p>
    <w:p w:rsidR="0005441F" w:rsidRPr="00777C73" w:rsidRDefault="0005441F" w:rsidP="0005441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•Развивать самостоятельность, инициативу, творчество в познавательно-исследовательской деятельности, поддерживать проявления индивидуальности в исследовательском поведении ребенка, избирательность детских интересов.</w:t>
      </w:r>
    </w:p>
    <w:p w:rsidR="0005441F" w:rsidRPr="00777C73" w:rsidRDefault="0005441F" w:rsidP="0005441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•Развивать 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</w:t>
      </w:r>
    </w:p>
    <w:p w:rsidR="007234EB" w:rsidRDefault="0005441F" w:rsidP="0005441F">
      <w:pPr>
        <w:tabs>
          <w:tab w:val="left" w:pos="284"/>
          <w:tab w:val="left" w:pos="9356"/>
          <w:tab w:val="left" w:pos="992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 xml:space="preserve">•Способствовать развитию уверенности детей в себе, осознание роста своих достижений, чувства собственного достоинств. </w:t>
      </w:r>
    </w:p>
    <w:p w:rsidR="007234EB" w:rsidRDefault="007234EB" w:rsidP="007234EB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34EB">
        <w:rPr>
          <w:rFonts w:ascii="Times New Roman" w:hAnsi="Times New Roman"/>
          <w:b/>
          <w:sz w:val="24"/>
          <w:szCs w:val="24"/>
        </w:rPr>
        <w:t>Речевое развитие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•Поддерживать  интерес детей к личности и деятельности сверстников, содействовать налаживанию их диалогического общения в совместных играх и занятиях.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•Учить дифференцированно, пользоваться  разнообразными средствами общения - словесными, мимическими, пантомимическими – с учётом конкретной ситуации.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•Поддерживать  интерес к рассказыванию по собственной инициативе  или по предложению взрослого, учить передавать словесно содержание сказки. Картинки, впечатлений из личного опыта в форме короткого сочинения, рассказа,  рассуждения, описания.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 xml:space="preserve">•Поддерживать интерес к звучащему слову, проявляющейся в спонтанном словотворчестве, играх со звуками и рифмами, своеобразном </w:t>
      </w:r>
      <w:proofErr w:type="spellStart"/>
      <w:r w:rsidRPr="00777C73">
        <w:rPr>
          <w:rFonts w:ascii="Times New Roman" w:hAnsi="Times New Roman"/>
          <w:sz w:val="24"/>
          <w:szCs w:val="24"/>
        </w:rPr>
        <w:t>эксперементировании</w:t>
      </w:r>
      <w:proofErr w:type="spellEnd"/>
      <w:r w:rsidRPr="00777C73">
        <w:rPr>
          <w:rFonts w:ascii="Times New Roman" w:hAnsi="Times New Roman"/>
          <w:sz w:val="24"/>
          <w:szCs w:val="24"/>
        </w:rPr>
        <w:t xml:space="preserve"> со словами, вопросах об их </w:t>
      </w:r>
      <w:proofErr w:type="spellStart"/>
      <w:r w:rsidRPr="00777C73">
        <w:rPr>
          <w:rFonts w:ascii="Times New Roman" w:hAnsi="Times New Roman"/>
          <w:sz w:val="24"/>
          <w:szCs w:val="24"/>
        </w:rPr>
        <w:t>озвучании</w:t>
      </w:r>
      <w:proofErr w:type="spellEnd"/>
      <w:r w:rsidRPr="00777C73">
        <w:rPr>
          <w:rFonts w:ascii="Times New Roman" w:hAnsi="Times New Roman"/>
          <w:sz w:val="24"/>
          <w:szCs w:val="24"/>
        </w:rPr>
        <w:t xml:space="preserve"> и значении.  Проявление субъектной позиции ребенка в речевом общении со взрослыми и сверстниками.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•Развивать умение осознанного выбора этикетной формы в зависимости от ситуации общения, возраста собеседника, цели взаимодействия.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•Поддерживать использование в речи средств языковой выразительности: антонимов, синонимов, многозначных слов, метафор, образных сравнений, олицетворений.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•Развивать речевое творчество, учитывая индивидуальные способности и возможности детей.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•Воспитывать интерес к языку и осознанное отношение детей к языковым явлениям.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•Развивать умения письменной речи: читать отдельные слова и словосочетания, писать печатные буквы.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•Развивать умения анализировать содержание и форму произведения, развивать литературную речь.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•Обогащать представления об особенностях литературы: о родах (фольклор и авторская литература), видах (проза и поэзия) и многообразии жанров.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•Развивать элементарное осознание языковой действительности, знакомить детей с терминами «звук», «слово», «предложение»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 xml:space="preserve"> Словарь.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lastRenderedPageBreak/>
        <w:t>•Совершенствовать представление о смысловой стороне слова, обогащать речь детей антонимами, синонимами, многозначными словами, обобщающими наименованиями, активизировать образные слова, сравнения</w:t>
      </w:r>
      <w:proofErr w:type="gramStart"/>
      <w:r w:rsidRPr="00777C7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77C73">
        <w:rPr>
          <w:rFonts w:ascii="Times New Roman" w:hAnsi="Times New Roman"/>
          <w:sz w:val="24"/>
          <w:szCs w:val="24"/>
        </w:rPr>
        <w:t xml:space="preserve"> эпитеты, точные глаголы.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Грамматический строй речи.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•Содействовать освоению трудных случаев словоизменения (именительного и родительного падежей множественного числа существительных,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неизменных существительных, форм повелительного наклонения глаголов, образования форм совершенного несовершенного вида глаголов).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Звуковая культура речи.</w:t>
      </w:r>
    </w:p>
    <w:p w:rsidR="007234EB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 xml:space="preserve">•Развивать фонематическое восприятие, произносительную и интонационную сторону речи. Учить дифференцировать на слух и правильно произносить близкие в артикуляционном и акустическом отношении звуки (твёрдые и мягкие, глухие и звонкие, свистящие и шипящие, сонорные). Упражнять в правильном произнесении звуков в словах и скороговорках, </w:t>
      </w:r>
      <w:proofErr w:type="spellStart"/>
      <w:r w:rsidRPr="00777C73">
        <w:rPr>
          <w:rFonts w:ascii="Times New Roman" w:hAnsi="Times New Roman"/>
          <w:sz w:val="24"/>
          <w:szCs w:val="24"/>
        </w:rPr>
        <w:t>чистоговорках</w:t>
      </w:r>
      <w:proofErr w:type="spellEnd"/>
      <w:r w:rsidRPr="00777C73">
        <w:rPr>
          <w:rFonts w:ascii="Times New Roman" w:hAnsi="Times New Roman"/>
          <w:sz w:val="24"/>
          <w:szCs w:val="24"/>
        </w:rPr>
        <w:t>, коротких стихотворениях. Учить произвольно регулировать темп и громкость произнесения, интонацию.</w:t>
      </w:r>
      <w:r w:rsidRPr="007234EB">
        <w:rPr>
          <w:rFonts w:ascii="Times New Roman" w:hAnsi="Times New Roman"/>
          <w:sz w:val="24"/>
          <w:szCs w:val="24"/>
        </w:rPr>
        <w:t xml:space="preserve"> </w:t>
      </w:r>
    </w:p>
    <w:p w:rsidR="007234EB" w:rsidRDefault="007234EB" w:rsidP="007234EB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34EB">
        <w:rPr>
          <w:rFonts w:ascii="Times New Roman" w:hAnsi="Times New Roman"/>
          <w:b/>
          <w:sz w:val="24"/>
          <w:szCs w:val="24"/>
        </w:rPr>
        <w:t>Физическое развитие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•Развивать умение точно, энергично и выразительно выполнять физические упражнения.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•Осуществлять самоконтроль, самооценку, контроль и оценку движений других детей, выполнять элементарное планирование двигательной деятельности.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•Развивать и закреплять двигательные умения и знания правил в спортивных играх и спортивных упражнениях,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•Закреплять умение самостоятельно организовывать подвижные игры и упражнения со сверстниками и малышами;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•Развивать творчество и инициативу, добиваясь выразительного и вариативного выполнения движений;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•Развивать физические качества (силу, гибкость, выносливость), особенно - ведущие в этом возрасте быстроту и ловкость - координацию движений.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•Формировать осознанную потребность в двигательной активности и физическом совершенствовании.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•Формировать представления о некоторых видах спорта, развивать интерес к физической культуре и спорту.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•Воспитывать ценностное отношение детей к здоровью и человеческой жизни, развивать мотивацию к сбережению своего здоровья и здоровья окружающих людей.</w:t>
      </w:r>
    </w:p>
    <w:p w:rsidR="007234EB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•Развивать самостоятельность в применении культурно-гигиенических навыков, обогащать представления о гигиенической культуре.</w:t>
      </w:r>
      <w:r w:rsidRPr="00777C73">
        <w:rPr>
          <w:rFonts w:ascii="Times New Roman" w:hAnsi="Times New Roman"/>
          <w:sz w:val="24"/>
          <w:szCs w:val="24"/>
        </w:rPr>
        <w:tab/>
      </w:r>
    </w:p>
    <w:p w:rsidR="007234EB" w:rsidRDefault="007234EB" w:rsidP="007234EB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34EB">
        <w:rPr>
          <w:rFonts w:ascii="Times New Roman" w:hAnsi="Times New Roman"/>
          <w:b/>
          <w:sz w:val="24"/>
          <w:szCs w:val="24"/>
        </w:rPr>
        <w:t>Художественно – эстетическое развитие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234EB">
        <w:rPr>
          <w:rFonts w:ascii="Times New Roman" w:hAnsi="Times New Roman"/>
          <w:i/>
          <w:sz w:val="24"/>
          <w:szCs w:val="24"/>
        </w:rPr>
        <w:t xml:space="preserve"> </w:t>
      </w:r>
      <w:r w:rsidRPr="00777C73">
        <w:rPr>
          <w:rFonts w:ascii="Times New Roman" w:hAnsi="Times New Roman"/>
          <w:i/>
          <w:sz w:val="24"/>
          <w:szCs w:val="24"/>
        </w:rPr>
        <w:t>Художественная литература.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•Приобщать детей к высокохудожественной литературе, формировать у них запас литературных художественных впечатлений.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•Развивать выразительную литературную речь.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•Воспитывать ценностное отношение к художественной литературе как виду искусства и литературной речи; способствовать углублению и дифференциации читательских интересов.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•Обогащать читательский опыт детей за счет произведений более сложных по содержанию и форме.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lastRenderedPageBreak/>
        <w:t>•Формировать у детей представления о характерной структуре, типичных персонажах и сюжетно - тематических единицах литературных произведений.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•Обогащать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•Обеспечивать возможность проявления детьми самостоятельности и творчества в разных видах художественно-творческой деятельности на основе литературных произведений.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•Продолжать развивать отношение детей к книге как к произведению эстетической культуры; привлекать их к созданию рукописных книг.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77C73">
        <w:rPr>
          <w:rFonts w:ascii="Times New Roman" w:hAnsi="Times New Roman"/>
          <w:i/>
          <w:sz w:val="24"/>
          <w:szCs w:val="24"/>
        </w:rPr>
        <w:t>Изобразительное искусство и детский дизайн.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•Развивать у детей наблюдательность, умение видеть характерные признаки окружающих объектов, сравнивать их. Знакомить детей с произведениями изобразительного искусства.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 xml:space="preserve">• Развивать способности к изобразительной деятельности (чувство цвета, формы, композиции); воображение и творчество.   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•Формировать умения, связанные с художественно-образным отражением предметов и явлений в различных видах изобразительной деятельности.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•Учить детей создавать многофигурные сюжетные композиции, располагать предметы ближе, дальше.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•Формировать у детей личностную позицию как при восприятии произведений изобразительного искусства, так и в процессе творчества.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•Учить самостоятельно находить приёмы изображения при интеграции видов изобразительной деятельности.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•Приобщать детей к  основам рукоделия. Учить создавать оригинальные аранжировки из природных и искусственных материалов.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 xml:space="preserve">•Поощрять стремление ребёнка </w:t>
      </w:r>
      <w:proofErr w:type="gramStart"/>
      <w:r w:rsidRPr="00777C73">
        <w:rPr>
          <w:rFonts w:ascii="Times New Roman" w:hAnsi="Times New Roman"/>
          <w:sz w:val="24"/>
          <w:szCs w:val="24"/>
        </w:rPr>
        <w:t>к</w:t>
      </w:r>
      <w:proofErr w:type="gramEnd"/>
      <w:r w:rsidRPr="00777C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7C73">
        <w:rPr>
          <w:rFonts w:ascii="Times New Roman" w:hAnsi="Times New Roman"/>
          <w:sz w:val="24"/>
          <w:szCs w:val="24"/>
        </w:rPr>
        <w:t>дизайн</w:t>
      </w:r>
      <w:proofErr w:type="gramEnd"/>
      <w:r w:rsidRPr="00777C73">
        <w:rPr>
          <w:rFonts w:ascii="Times New Roman" w:hAnsi="Times New Roman"/>
          <w:sz w:val="24"/>
          <w:szCs w:val="24"/>
        </w:rPr>
        <w:t xml:space="preserve"> - деятельности по благоустройству и декоративному оформлению интерьера (кукольного, детского, взрослого).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7234EB" w:rsidRPr="00777C73" w:rsidRDefault="007234EB" w:rsidP="007234EB">
      <w:pPr>
        <w:jc w:val="center"/>
        <w:rPr>
          <w:rFonts w:ascii="Times New Roman" w:hAnsi="Times New Roman"/>
          <w:i/>
          <w:sz w:val="24"/>
          <w:szCs w:val="24"/>
        </w:rPr>
      </w:pPr>
      <w:r w:rsidRPr="00777C73">
        <w:rPr>
          <w:rFonts w:ascii="Times New Roman" w:hAnsi="Times New Roman"/>
          <w:i/>
          <w:sz w:val="24"/>
          <w:szCs w:val="24"/>
        </w:rPr>
        <w:t>Музыка.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•Поддерживать у детей желание слушать музыку, эмоционально откликаться на неё, рассказывать о ней.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•Продолжать формировать запас музыкальных впечатлений.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•Побуждать детей самостоятельно определять настроение, характер музыкального произведения, средства музыкальной выразительности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 xml:space="preserve">•Продолжать работу над развитием интонационно-мелодического </w:t>
      </w:r>
      <w:proofErr w:type="spellStart"/>
      <w:r w:rsidRPr="00777C73">
        <w:rPr>
          <w:rFonts w:ascii="Times New Roman" w:hAnsi="Times New Roman"/>
          <w:sz w:val="24"/>
          <w:szCs w:val="24"/>
        </w:rPr>
        <w:t>слышания</w:t>
      </w:r>
      <w:proofErr w:type="spellEnd"/>
      <w:r w:rsidRPr="00777C73">
        <w:rPr>
          <w:rFonts w:ascii="Times New Roman" w:hAnsi="Times New Roman"/>
          <w:sz w:val="24"/>
          <w:szCs w:val="24"/>
        </w:rPr>
        <w:t xml:space="preserve"> музыки, которое лежит в основе понимания её содержания.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•Учить слышать и дифференцировать тембры инструментов симфонического оркестра.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•Формировать представления о композиционно-формообразующей стороне произведения.</w:t>
      </w:r>
    </w:p>
    <w:p w:rsidR="007234EB" w:rsidRPr="00777C73" w:rsidRDefault="007234EB" w:rsidP="007234E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•Развивать желание и умение детей воплощать в творческом движении настроение, характер и процесс развития музыкального образа.</w:t>
      </w:r>
    </w:p>
    <w:p w:rsidR="007234EB" w:rsidRDefault="007234EB" w:rsidP="007234EB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•Поддерживать желание детей передавать настроение музыкального произведения в рисунке.</w:t>
      </w:r>
    </w:p>
    <w:p w:rsidR="00390EB4" w:rsidRDefault="007234EB" w:rsidP="007234E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390EB4" w:rsidRDefault="00390EB4" w:rsidP="007234E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90EB4" w:rsidRDefault="00390EB4" w:rsidP="007234E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90EB4" w:rsidRDefault="00390EB4" w:rsidP="007234E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90EB4" w:rsidRDefault="00390EB4" w:rsidP="007234E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77C73" w:rsidRPr="007234EB" w:rsidRDefault="00390EB4" w:rsidP="007234E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</w:t>
      </w:r>
      <w:r w:rsidR="007234EB">
        <w:rPr>
          <w:rFonts w:ascii="Times New Roman" w:hAnsi="Times New Roman"/>
          <w:b/>
          <w:sz w:val="24"/>
          <w:szCs w:val="24"/>
        </w:rPr>
        <w:t xml:space="preserve"> </w:t>
      </w:r>
      <w:r w:rsidR="00777C73"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1.1.2. Принципы и подходы в организации образовательного процесса.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7C73">
        <w:rPr>
          <w:rFonts w:ascii="Times New Roman" w:eastAsia="Calibri" w:hAnsi="Times New Roman" w:cs="Times New Roman"/>
          <w:sz w:val="26"/>
          <w:szCs w:val="26"/>
        </w:rPr>
        <w:t xml:space="preserve">1. Реализация принципа «от общего к частному». 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7C73">
        <w:rPr>
          <w:rFonts w:ascii="Times New Roman" w:eastAsia="Calibri" w:hAnsi="Times New Roman" w:cs="Times New Roman"/>
          <w:sz w:val="26"/>
          <w:szCs w:val="26"/>
        </w:rPr>
        <w:t xml:space="preserve">2. Интегрированный принцип. 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7C73">
        <w:rPr>
          <w:rFonts w:ascii="Times New Roman" w:eastAsia="Calibri" w:hAnsi="Times New Roman" w:cs="Times New Roman"/>
          <w:sz w:val="26"/>
          <w:szCs w:val="26"/>
        </w:rPr>
        <w:t xml:space="preserve">3. Создание проблемных ситуаций. 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7C73">
        <w:rPr>
          <w:rFonts w:ascii="Times New Roman" w:eastAsia="Calibri" w:hAnsi="Times New Roman" w:cs="Times New Roman"/>
          <w:sz w:val="26"/>
          <w:szCs w:val="26"/>
        </w:rPr>
        <w:t xml:space="preserve">4. Наглядное моделирование. 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7C73">
        <w:rPr>
          <w:rFonts w:ascii="Times New Roman" w:eastAsia="Calibri" w:hAnsi="Times New Roman" w:cs="Times New Roman"/>
          <w:sz w:val="26"/>
          <w:szCs w:val="26"/>
        </w:rPr>
        <w:t xml:space="preserve">5. Создание условий для практического экспериментирования с разными материалами. 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7C73">
        <w:rPr>
          <w:rFonts w:ascii="Times New Roman" w:eastAsia="Calibri" w:hAnsi="Times New Roman" w:cs="Times New Roman"/>
          <w:sz w:val="26"/>
          <w:szCs w:val="26"/>
        </w:rPr>
        <w:t xml:space="preserve">6. Учет индивидуальных особенностей детей. 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7C73">
        <w:rPr>
          <w:rFonts w:ascii="Times New Roman" w:eastAsia="Calibri" w:hAnsi="Times New Roman" w:cs="Times New Roman"/>
          <w:sz w:val="26"/>
          <w:szCs w:val="26"/>
        </w:rPr>
        <w:t>7. Учет основных стилей восприятия.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7C73">
        <w:rPr>
          <w:rFonts w:ascii="Times New Roman" w:eastAsia="Calibri" w:hAnsi="Times New Roman" w:cs="Times New Roman"/>
          <w:sz w:val="26"/>
          <w:szCs w:val="26"/>
        </w:rPr>
        <w:t>8. Создание условий для востребованности самими детьми освоенного на занятиях содержания в дальнейшей свободной деятельности (игре, рисовании, конструировании, в создании карнавальных костюмов и т.п.), что способствует как развитию, так и саморазвитию детей.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7C73">
        <w:rPr>
          <w:rFonts w:ascii="Times New Roman" w:eastAsia="Calibri" w:hAnsi="Times New Roman" w:cs="Times New Roman"/>
          <w:sz w:val="26"/>
          <w:szCs w:val="26"/>
        </w:rPr>
        <w:t xml:space="preserve"> 9. Учет специфики в развитии мальчиков и девочек. 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77C73">
        <w:rPr>
          <w:rFonts w:ascii="Times New Roman" w:eastAsia="Calibri" w:hAnsi="Times New Roman" w:cs="Times New Roman"/>
          <w:sz w:val="26"/>
          <w:szCs w:val="26"/>
        </w:rPr>
        <w:t>10. Организацию продуктивных видов деятельности детей.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подходами к реализации  рабочей программы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</w:t>
      </w:r>
      <w:proofErr w:type="gram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культурно-исторический</w:t>
      </w:r>
      <w:proofErr w:type="gram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системно-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к развитию личности ребенка. Программа сформирована в соответствии с принципами федерального государственного образовательного стандарта:</w:t>
      </w:r>
    </w:p>
    <w:p w:rsidR="00777C73" w:rsidRPr="00777C73" w:rsidRDefault="00777C73" w:rsidP="00777C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77C73">
        <w:rPr>
          <w:rFonts w:ascii="Times New Roman" w:hAnsi="Times New Roman"/>
          <w:sz w:val="24"/>
          <w:szCs w:val="24"/>
        </w:rPr>
        <w:t>Полноценное проживание ребенком всех этапов детства (раннего и дошкольного возраста), обогащения (амплификации) детского развития;</w:t>
      </w:r>
    </w:p>
    <w:p w:rsidR="00777C73" w:rsidRPr="00777C73" w:rsidRDefault="00777C73" w:rsidP="00777C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73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ребенка;</w:t>
      </w:r>
    </w:p>
    <w:p w:rsidR="00777C73" w:rsidRPr="00777C73" w:rsidRDefault="00777C73" w:rsidP="00777C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73">
        <w:rPr>
          <w:rFonts w:ascii="Times New Roman" w:eastAsia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77C73" w:rsidRPr="00777C73" w:rsidRDefault="00777C73" w:rsidP="00777C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73">
        <w:rPr>
          <w:rFonts w:ascii="Times New Roman" w:eastAsia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777C73" w:rsidRPr="00777C73" w:rsidRDefault="00777C73" w:rsidP="00777C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73">
        <w:rPr>
          <w:rFonts w:ascii="Times New Roman" w:eastAsia="Times New Roman" w:hAnsi="Times New Roman" w:cs="Times New Roman"/>
          <w:sz w:val="24"/>
          <w:szCs w:val="24"/>
        </w:rPr>
        <w:t>Партнерство с семьей;</w:t>
      </w:r>
    </w:p>
    <w:p w:rsidR="00777C73" w:rsidRPr="00777C73" w:rsidRDefault="00777C73" w:rsidP="00777C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73">
        <w:rPr>
          <w:rFonts w:ascii="Times New Roman" w:eastAsia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777C73" w:rsidRPr="00777C73" w:rsidRDefault="00777C73" w:rsidP="00777C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73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777C73" w:rsidRPr="00777C73" w:rsidRDefault="00777C73" w:rsidP="00777C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73">
        <w:rPr>
          <w:rFonts w:ascii="Times New Roman" w:eastAsia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77C73" w:rsidRPr="00777C73" w:rsidRDefault="00777C73" w:rsidP="00777C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73">
        <w:rPr>
          <w:rFonts w:ascii="Times New Roman" w:eastAsia="Times New Roman" w:hAnsi="Times New Roman" w:cs="Times New Roman"/>
          <w:sz w:val="24"/>
          <w:szCs w:val="24"/>
        </w:rPr>
        <w:t>Учет этнокультурной ситуации развития детей.</w:t>
      </w:r>
    </w:p>
    <w:p w:rsidR="00777C73" w:rsidRPr="00777C73" w:rsidRDefault="00777C73" w:rsidP="00777C7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777C73" w:rsidRDefault="00777C73" w:rsidP="00777C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C73">
        <w:rPr>
          <w:rFonts w:ascii="Times New Roman" w:eastAsia="Calibri" w:hAnsi="Times New Roman" w:cs="Times New Roman"/>
          <w:b/>
          <w:sz w:val="24"/>
          <w:szCs w:val="24"/>
        </w:rPr>
        <w:t>1.1.3. Возрастные и индиви</w:t>
      </w:r>
      <w:r w:rsidR="008036C5">
        <w:rPr>
          <w:rFonts w:ascii="Times New Roman" w:eastAsia="Calibri" w:hAnsi="Times New Roman" w:cs="Times New Roman"/>
          <w:b/>
          <w:sz w:val="24"/>
          <w:szCs w:val="24"/>
        </w:rPr>
        <w:t>дуальные особенности</w:t>
      </w:r>
      <w:r w:rsidRPr="00777C73">
        <w:rPr>
          <w:rFonts w:ascii="Times New Roman" w:eastAsia="Calibri" w:hAnsi="Times New Roman" w:cs="Times New Roman"/>
          <w:b/>
          <w:sz w:val="24"/>
          <w:szCs w:val="24"/>
        </w:rPr>
        <w:t xml:space="preserve"> детей группы.</w:t>
      </w:r>
    </w:p>
    <w:p w:rsidR="00777C73" w:rsidRPr="00777C73" w:rsidRDefault="00777C73" w:rsidP="00777C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На втором-третьем году жизни дети более самостоятельные. Происходит развитие предметной деятельности, ситуативно-делового общения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lastRenderedPageBreak/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В середине третьего года жизни появляются действия с предметами заместителями.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изображение человека в виде «</w:t>
      </w:r>
      <w:proofErr w:type="spellStart"/>
      <w:r w:rsidRPr="00777C73">
        <w:rPr>
          <w:rFonts w:ascii="Times New Roman" w:eastAsia="Calibri" w:hAnsi="Times New Roman" w:cs="Times New Roman"/>
          <w:sz w:val="24"/>
          <w:szCs w:val="24"/>
        </w:rPr>
        <w:t>головонога</w:t>
      </w:r>
      <w:proofErr w:type="spellEnd"/>
      <w:r w:rsidRPr="00777C73">
        <w:rPr>
          <w:rFonts w:ascii="Times New Roman" w:eastAsia="Calibri" w:hAnsi="Times New Roman" w:cs="Times New Roman"/>
          <w:sz w:val="24"/>
          <w:szCs w:val="24"/>
        </w:rPr>
        <w:t>» — окружности и отходящих от нее линий.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Образовательный процесс реализуется в режиме пятидневной недели. Длительность пребывания детей во 1-й младшей группы: С 7.</w:t>
      </w:r>
      <w:r w:rsidR="006453DB">
        <w:rPr>
          <w:rFonts w:ascii="Times New Roman" w:eastAsia="Calibri" w:hAnsi="Times New Roman" w:cs="Times New Roman"/>
          <w:sz w:val="24"/>
          <w:szCs w:val="24"/>
        </w:rPr>
        <w:t>30</w:t>
      </w: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 ДО 1</w:t>
      </w:r>
      <w:r w:rsidR="006453DB">
        <w:rPr>
          <w:rFonts w:ascii="Times New Roman" w:eastAsia="Calibri" w:hAnsi="Times New Roman" w:cs="Times New Roman"/>
          <w:sz w:val="24"/>
          <w:szCs w:val="24"/>
        </w:rPr>
        <w:t>8</w:t>
      </w:r>
      <w:r w:rsidRPr="00777C73">
        <w:rPr>
          <w:rFonts w:ascii="Times New Roman" w:eastAsia="Calibri" w:hAnsi="Times New Roman" w:cs="Times New Roman"/>
          <w:sz w:val="24"/>
          <w:szCs w:val="24"/>
        </w:rPr>
        <w:t>.00.</w:t>
      </w:r>
    </w:p>
    <w:p w:rsidR="00390EB4" w:rsidRDefault="00390EB4" w:rsidP="00390EB4">
      <w:pPr>
        <w:rPr>
          <w:rFonts w:ascii="Times New Roman" w:eastAsia="Calibri" w:hAnsi="Times New Roman" w:cs="Times New Roman"/>
          <w:sz w:val="24"/>
          <w:szCs w:val="24"/>
        </w:rPr>
      </w:pPr>
    </w:p>
    <w:p w:rsidR="00777C73" w:rsidRDefault="00390EB4" w:rsidP="00390EB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proofErr w:type="gramStart"/>
      <w:r w:rsidR="00777C73" w:rsidRPr="00777C73">
        <w:rPr>
          <w:rFonts w:ascii="Times New Roman" w:eastAsia="Calibri" w:hAnsi="Times New Roman" w:cs="Times New Roman"/>
          <w:b/>
          <w:i/>
          <w:sz w:val="24"/>
          <w:szCs w:val="24"/>
        </w:rPr>
        <w:t>Возраст</w:t>
      </w:r>
      <w:r w:rsidR="008036C5">
        <w:rPr>
          <w:rFonts w:ascii="Times New Roman" w:eastAsia="Calibri" w:hAnsi="Times New Roman" w:cs="Times New Roman"/>
          <w:b/>
          <w:i/>
          <w:sz w:val="24"/>
          <w:szCs w:val="24"/>
        </w:rPr>
        <w:t>ная</w:t>
      </w:r>
      <w:proofErr w:type="gramEnd"/>
      <w:r w:rsidR="008036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характеристик </w:t>
      </w:r>
      <w:r w:rsidR="00777C73" w:rsidRPr="00777C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детей с </w:t>
      </w:r>
      <w:r w:rsidR="006453DB">
        <w:rPr>
          <w:rFonts w:ascii="Times New Roman" w:eastAsia="Calibri" w:hAnsi="Times New Roman" w:cs="Times New Roman"/>
          <w:b/>
          <w:i/>
          <w:sz w:val="24"/>
          <w:szCs w:val="24"/>
        </w:rPr>
        <w:t>1,5</w:t>
      </w:r>
      <w:r w:rsidR="00777C73" w:rsidRPr="00777C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до 3 лет.</w:t>
      </w:r>
    </w:p>
    <w:p w:rsidR="006453DB" w:rsidRDefault="006453DB" w:rsidP="00645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3DB">
        <w:rPr>
          <w:rFonts w:ascii="Times New Roman" w:eastAsia="Calibri" w:hAnsi="Times New Roman" w:cs="Times New Roman"/>
          <w:b/>
          <w:sz w:val="24"/>
          <w:szCs w:val="24"/>
        </w:rPr>
        <w:t>Социально-коммуникативное развитие</w:t>
      </w:r>
      <w:r w:rsidRPr="006453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53DB" w:rsidRPr="00777C73" w:rsidRDefault="006453DB" w:rsidP="00645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У детей наблюдаются яркие эмоциональные реакции, связанные с непосредственными желаниями ребенка. Проявления агрессии бывают редко. Проявляется эмоциональный механизм сопереживания, сочувствия, радости. Дети употребляют местоимение «я» и дают себе первичную оценку «я хороший», «я сам». </w:t>
      </w:r>
    </w:p>
    <w:p w:rsidR="006453DB" w:rsidRPr="00777C73" w:rsidRDefault="006453DB" w:rsidP="00645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Дети легко заражаются эмоциональным состоянием сверстников. Однако начинает складываться и произвольность поведения. Начинают формироваться элементы сознания, связанные с идентификацией имени и пола. Ранний возраст завершается кризисом 3 лет. Кризис часто сопровождается рядом отрицательных проявлений: упрямство, негативизм, нарушение общения со взрослыми и пр.</w:t>
      </w:r>
    </w:p>
    <w:p w:rsidR="006453DB" w:rsidRDefault="006453DB" w:rsidP="006453D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Игра носит процессуальный характер, главное в ней действия. Дети спокойно играют с другими детьми, но моменты общей игры кратковременны. Они совершаются игровыми предметами, приближенными к реальности. Появляются действия с предметами-заместителями. В игре дети выполняют отдельные игровые действия, носящие условный характер. Игровая роль осуществляется, но не называется. Сюжет игры – цепочку двух действий, воображаемую ситуацию удерживает взрослый.</w:t>
      </w:r>
    </w:p>
    <w:p w:rsidR="005D1110" w:rsidRDefault="005D1110" w:rsidP="006453D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3DB" w:rsidRDefault="006453DB" w:rsidP="006453D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3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Познавательное развитие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6453DB" w:rsidRDefault="006453DB" w:rsidP="006453D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Times New Roman" w:hAnsi="Times New Roman" w:cs="Times New Roman"/>
          <w:sz w:val="24"/>
          <w:szCs w:val="24"/>
        </w:rPr>
        <w:t>Мышление ребенка данного возраста носит наглядно-действенный характер, то есть познание окружающего мира происходит в процессе реальных предметных манипуляций. Соответственно ведущим типом игры является предметно-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</w:rPr>
        <w:t>манипулятивная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</w:rPr>
        <w:t xml:space="preserve"> игра.</w:t>
      </w:r>
      <w:r w:rsidRPr="006453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53DB" w:rsidRPr="006453DB" w:rsidRDefault="006453DB" w:rsidP="006453D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3DB">
        <w:rPr>
          <w:rFonts w:ascii="Times New Roman" w:eastAsia="Calibri" w:hAnsi="Times New Roman" w:cs="Times New Roman"/>
          <w:b/>
          <w:sz w:val="24"/>
          <w:szCs w:val="24"/>
        </w:rPr>
        <w:t>Речевое развитие</w:t>
      </w:r>
    </w:p>
    <w:p w:rsidR="006453DB" w:rsidRPr="00777C73" w:rsidRDefault="006453DB" w:rsidP="006453DB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77C73">
        <w:rPr>
          <w:rFonts w:ascii="Times New Roman" w:eastAsia="Times New Roman" w:hAnsi="Times New Roman" w:cs="Times New Roman"/>
          <w:iCs/>
          <w:sz w:val="24"/>
          <w:szCs w:val="24"/>
        </w:rPr>
        <w:t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</w:t>
      </w:r>
    </w:p>
    <w:p w:rsidR="006453DB" w:rsidRDefault="006453DB" w:rsidP="006453DB">
      <w:pPr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77C73">
        <w:rPr>
          <w:rFonts w:ascii="Times New Roman" w:eastAsia="Times New Roman" w:hAnsi="Times New Roman" w:cs="Times New Roman"/>
          <w:iCs/>
          <w:sz w:val="24"/>
          <w:szCs w:val="24"/>
        </w:rPr>
        <w:t>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</w:t>
      </w:r>
    </w:p>
    <w:p w:rsidR="006453DB" w:rsidRDefault="006453DB" w:rsidP="006453DB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53DB"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Художественно-эстетическое развитие</w:t>
      </w:r>
      <w:r w:rsidRPr="006453D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6453DB" w:rsidRDefault="006453DB" w:rsidP="006453DB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453DB" w:rsidRPr="00777C73" w:rsidRDefault="006453DB" w:rsidP="006453DB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77C73">
        <w:rPr>
          <w:rFonts w:ascii="Times New Roman" w:eastAsia="Times New Roman" w:hAnsi="Times New Roman" w:cs="Times New Roman"/>
          <w:iCs/>
          <w:sz w:val="24"/>
          <w:szCs w:val="24"/>
        </w:rPr>
        <w:t xml:space="preserve">Наиболее доступными видами деятельности являются рисование и лепка. Появление собственно изобразительной деятельности обусловлено тем, что ребенок уже способен сформулировать намерение изобразить какой-либо предмет. </w:t>
      </w:r>
    </w:p>
    <w:p w:rsidR="006453DB" w:rsidRDefault="006453DB" w:rsidP="00645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77C73">
        <w:rPr>
          <w:rFonts w:ascii="Times New Roman" w:eastAsia="Times New Roman" w:hAnsi="Times New Roman" w:cs="Times New Roman"/>
          <w:iCs/>
          <w:sz w:val="24"/>
          <w:szCs w:val="24"/>
        </w:rPr>
        <w:t>В музыкальной деятельности у ребенка возникает интерес и желание слушать музыку, выполнять музыкально-ритмические и танцевальные движения. Ребенок вместе со взрослым способен подпевать элементарные музыкальные фразы.</w:t>
      </w:r>
    </w:p>
    <w:p w:rsidR="006453DB" w:rsidRDefault="006453DB" w:rsidP="00645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453DB" w:rsidRDefault="006453DB" w:rsidP="006453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3DB">
        <w:rPr>
          <w:rFonts w:ascii="Times New Roman" w:eastAsia="Calibri" w:hAnsi="Times New Roman" w:cs="Times New Roman"/>
          <w:b/>
          <w:sz w:val="24"/>
          <w:szCs w:val="24"/>
        </w:rPr>
        <w:t>Физическое развитие</w:t>
      </w:r>
    </w:p>
    <w:p w:rsidR="006453DB" w:rsidRDefault="006453DB" w:rsidP="006453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53DB" w:rsidRPr="006453DB" w:rsidRDefault="006453DB" w:rsidP="006453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53DB" w:rsidRPr="00777C73" w:rsidRDefault="006453DB" w:rsidP="00645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Дети владеют основными жизненно важными движениями (ходьба, бег, лазание, действия с предметами). Воспроизводят простые движения по показу взрослого. </w:t>
      </w:r>
      <w:r w:rsidRPr="00777C73">
        <w:rPr>
          <w:rFonts w:ascii="Times New Roman" w:eastAsia="Calibri" w:hAnsi="Times New Roman" w:cs="Times New Roman"/>
          <w:sz w:val="24"/>
          <w:szCs w:val="24"/>
          <w:lang w:eastAsia="ru-RU"/>
        </w:rPr>
        <w:t>Охотно выполняют движения имитационного характера, участвуют в несложных сюжетных подвижных играх, организованных взрослым,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7C73">
        <w:rPr>
          <w:rFonts w:ascii="Times New Roman" w:eastAsia="Calibri" w:hAnsi="Times New Roman" w:cs="Times New Roman"/>
          <w:sz w:val="24"/>
          <w:szCs w:val="24"/>
          <w:lang w:eastAsia="ru-RU"/>
        </w:rPr>
        <w:t>получают удовольствие от процесса выполнения движений.</w:t>
      </w:r>
    </w:p>
    <w:p w:rsidR="006453DB" w:rsidRPr="00777C73" w:rsidRDefault="006453DB" w:rsidP="00645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физического развития особое внимание следует уделить:</w:t>
      </w:r>
    </w:p>
    <w:p w:rsidR="006453DB" w:rsidRPr="00777C73" w:rsidRDefault="006453DB" w:rsidP="006453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развитию у детей  двигательной активности;</w:t>
      </w:r>
    </w:p>
    <w:p w:rsidR="006453DB" w:rsidRPr="006453DB" w:rsidRDefault="006453DB" w:rsidP="006453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Calibri" w:hAnsi="Times New Roman" w:cs="Times New Roman"/>
          <w:sz w:val="24"/>
          <w:szCs w:val="24"/>
          <w:lang w:eastAsia="ru-RU"/>
        </w:rPr>
        <w:t>активизации и побуждению детей к правильному выполнению физических упражнений;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5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умения самостоятельно действовать, ориентируясь в пространстве, соотносить свои движения с окружающими предметами, согласовывать их с движениями детей и взрослого</w:t>
      </w:r>
    </w:p>
    <w:p w:rsidR="006453DB" w:rsidRDefault="006453DB" w:rsidP="006453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53DB" w:rsidRPr="006453DB" w:rsidRDefault="006453DB" w:rsidP="006453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777C73" w:rsidRDefault="00390EB4" w:rsidP="00390EB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777C73" w:rsidRPr="00777C73">
        <w:rPr>
          <w:rFonts w:ascii="Times New Roman" w:eastAsia="Calibri" w:hAnsi="Times New Roman" w:cs="Times New Roman"/>
          <w:b/>
          <w:sz w:val="24"/>
          <w:szCs w:val="24"/>
        </w:rPr>
        <w:t>1.1.4 Планируемые результаты освоения программы</w:t>
      </w:r>
    </w:p>
    <w:p w:rsidR="00777C73" w:rsidRPr="00777C73" w:rsidRDefault="00777C73" w:rsidP="00777C73">
      <w:pPr>
        <w:tabs>
          <w:tab w:val="left" w:pos="9356"/>
          <w:tab w:val="left" w:pos="992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Согласно требованиям ФГОС ДО, результаты, освоения Программы сформулированы в виде </w:t>
      </w:r>
      <w:r w:rsidRPr="00777C7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целевых ориентиров,</w:t>
      </w:r>
      <w:r w:rsidRPr="00777C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которые представляют собой возрастной портрет ребенка на ко</w:t>
      </w:r>
      <w:r w:rsidRPr="00777C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oftHyphen/>
        <w:t>нец раннего и конец дошкольного детства.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Целевые ориентиры формируются как результат полноценно прожитого ребенком детства, как результат правильно организованных условий реализации Программы дошкольного образования в соответствии с требованиями Стандарта.</w:t>
      </w:r>
    </w:p>
    <w:p w:rsidR="00777C73" w:rsidRDefault="00777C73" w:rsidP="0077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110" w:rsidRDefault="005D1110" w:rsidP="0077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110" w:rsidRDefault="005D1110" w:rsidP="0077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110" w:rsidRPr="00777C73" w:rsidRDefault="005D1110" w:rsidP="0077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73" w:rsidRPr="00777C73" w:rsidRDefault="00777C73" w:rsidP="00777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Целевые ориентиры образования в раннем возрасте:</w:t>
      </w:r>
    </w:p>
    <w:p w:rsidR="00777C73" w:rsidRPr="00777C73" w:rsidRDefault="00777C73" w:rsidP="0048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777C73" w:rsidRPr="00777C73" w:rsidRDefault="00777C73" w:rsidP="0048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777C73" w:rsidRPr="00777C73" w:rsidRDefault="00777C73" w:rsidP="0048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стремится к общению со взрослыми и активно подражает им в движениях и действиях; появляются игры, в которых ребенок воспроизводит действия взрослого; проявляет интерес к сверстникам; наблюдает за их действиями и подражает им;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у ребенка развита крупная моторика, он стремится осваивать различные виды движения (бег, лазанье, перешагивание и пр.).</w:t>
      </w:r>
    </w:p>
    <w:p w:rsidR="00777C73" w:rsidRPr="00777C73" w:rsidRDefault="00777C73" w:rsidP="00777C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C73" w:rsidRPr="00777C73" w:rsidRDefault="00777C73" w:rsidP="00777C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C73">
        <w:rPr>
          <w:rFonts w:ascii="Times New Roman" w:eastAsia="Calibri" w:hAnsi="Times New Roman" w:cs="Times New Roman"/>
          <w:b/>
          <w:sz w:val="24"/>
          <w:szCs w:val="24"/>
        </w:rPr>
        <w:t>1.1.5 Промежуточные результаты.</w:t>
      </w:r>
    </w:p>
    <w:p w:rsidR="00777C73" w:rsidRPr="00777C73" w:rsidRDefault="00777C73" w:rsidP="00777C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Компетентность.</w:t>
      </w:r>
      <w:r w:rsidRPr="00777C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77C73">
        <w:rPr>
          <w:rFonts w:ascii="Times New Roman" w:eastAsia="TimesNewRomanPSMT" w:hAnsi="Times New Roman" w:cs="Times New Roman"/>
          <w:sz w:val="24"/>
          <w:szCs w:val="24"/>
          <w:lang w:eastAsia="ru-RU"/>
        </w:rPr>
        <w:t>К 3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взаимодействию со взрослыми и сверстниками. Для налаживания контактов с другими людьми использует речевые и неречевые способы общения. Осознает свою половую принадлежность. Интеллектуальная компетентность выражается прежде всего в том, что ребенок активно интересуется окружающим миром, задает вопросы, использует по назначению некоторые бытовые предметы, игрушки, предметы-заместители и словесные обозначения объектов в быту, игре и общении. В практической деятельности учитывает свойства предметов (цвет, форму, величину, фактуру, строение) и их назначение, много и активно экспериментирует, наблюдает. Овладевает родным языком, пользуясь основными грамматическими категориями и словарем разговорной речи. В плане физического развития компетентность трехлетнего ребенка проявляется в том, что он владеет основными жизненно важными движениями (ходьба, бег, лазанье, действия с предметами), элементарными гигиеническими навыками и навыками самообслуживания.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Эмоциональность</w:t>
      </w:r>
      <w:r w:rsidRPr="00777C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77C73">
        <w:rPr>
          <w:rFonts w:ascii="Times New Roman" w:eastAsia="TimesNewRomanPSMT" w:hAnsi="Times New Roman" w:cs="Times New Roman"/>
          <w:sz w:val="24"/>
          <w:szCs w:val="24"/>
          <w:lang w:eastAsia="ru-RU"/>
        </w:rPr>
        <w:t>Ребенок испытывает повышенную потребность в эмоциональном контакте с взрослыми, ярко выражает свои чувства — радость, огорчение, страх, удивление, удовольствие и др.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Инициативность</w:t>
      </w:r>
      <w:r w:rsidRPr="00777C73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.</w:t>
      </w:r>
      <w:r w:rsidRPr="00777C7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Проявляется во всех сферах жизнедеятельности: общении в практической предметной деятельности, самодеятельных сюжетно-</w:t>
      </w:r>
      <w:proofErr w:type="spellStart"/>
      <w:r w:rsidRPr="00777C73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отобразительных</w:t>
      </w:r>
      <w:proofErr w:type="spellEnd"/>
      <w:r w:rsidRPr="00777C7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играх. Все это составляет основу развития у ребенка креативности (способности к творчеству).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Самостоятельность.</w:t>
      </w:r>
      <w:r w:rsidRPr="00777C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77C73">
        <w:rPr>
          <w:rFonts w:ascii="Times New Roman" w:eastAsia="TimesNewRomanPSMT" w:hAnsi="Times New Roman" w:cs="Times New Roman"/>
          <w:sz w:val="24"/>
          <w:szCs w:val="24"/>
          <w:lang w:eastAsia="ru-RU"/>
        </w:rPr>
        <w:t>Фундаментальная характеристика ребенка 3 лет («Я сам», «Я могу»). Он активно заявляет о своем желании быть как взрослые (самому есть, одеваться), включаться в настоящие дела (мыть посуду, стирать, делать покупки и т.д.). Поскольку словесные предупреждения ребенок часто не учитывает, взрослому необходимо предвидеть опасность и заранее ее устранять (убирать бьющиеся или колющие предметы, закрывать дверцы шкафов и пр.).</w:t>
      </w:r>
    </w:p>
    <w:p w:rsidR="00777C73" w:rsidRPr="00777C73" w:rsidRDefault="00777C73" w:rsidP="00777C7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0EB4" w:rsidRDefault="00390EB4" w:rsidP="00777C7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0EB4" w:rsidRDefault="00390EB4" w:rsidP="00777C7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0EB4" w:rsidRDefault="00390EB4" w:rsidP="00777C7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0EB4" w:rsidRDefault="00390EB4" w:rsidP="00777C7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0EB4" w:rsidRDefault="00390EB4" w:rsidP="00777C7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0EB4" w:rsidRDefault="00390EB4" w:rsidP="00777C7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36C5" w:rsidRDefault="008036C5" w:rsidP="008036C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777C73" w:rsidRDefault="00777C73" w:rsidP="008036C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C73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II</w:t>
      </w:r>
      <w:r w:rsidRPr="00777C73">
        <w:rPr>
          <w:rFonts w:ascii="Times New Roman" w:eastAsia="Calibri" w:hAnsi="Times New Roman" w:cs="Times New Roman"/>
          <w:b/>
          <w:sz w:val="24"/>
          <w:szCs w:val="24"/>
        </w:rPr>
        <w:t xml:space="preserve"> Содержательный раздел</w:t>
      </w:r>
    </w:p>
    <w:p w:rsidR="00777C73" w:rsidRPr="00777C73" w:rsidRDefault="00777C73" w:rsidP="00777C7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777C73" w:rsidRDefault="00777C73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Содержание психолого-педагогической работы с детьми по образовательным областям</w:t>
      </w:r>
      <w:r w:rsidR="0048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77C73" w:rsidRDefault="00482115" w:rsidP="00777C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дальнейшему развитию основных движений в играх, упражнениях и самостоятельной двигательной деятельности.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улучшению координации движений;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приучать к согласованным действиям в подвижных играх.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оздоровительные, гигиенические и закаливающие процедуры;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общий эмоционально благополучный фон;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 контролем взрослого воспитывать  культурно-гигиенические навыки (мыть руки с мылом до и после еды, умывать лицо, пользоваться полотенцем, пользоваться ложкой, салфеткой, пить из чашки, пользоваться носовым платком, одеваться, раздеваться, соблюдая определенную последовательность).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представления о значении каждого органа для нормальной жизнедеятельности организма человека: глазки – смотреть, ушки – слышать и т д.</w:t>
      </w:r>
    </w:p>
    <w:p w:rsidR="00482115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(ООП «Истоки», под редакцией Л.А. Парамоновой)</w:t>
      </w:r>
    </w:p>
    <w:p w:rsidR="00482115" w:rsidRPr="00482115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115" w:rsidRDefault="00482115" w:rsidP="00482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эмоциональную поддержку, доброжелательное внимание и заботу со стороны взрослых;                                              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помогать детям успешно адаптироваться;                                           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поддерживать потребность ребенка в общении и сотрудничестве </w:t>
      </w:r>
      <w:proofErr w:type="gram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по поводу игрушек, предметов;                                             -  - помогать вступать в контакт со сверстниками, побуждать к игре рядом и вместе друг с другом;            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побуждать пожалеть другого человека, если он обижен, поддерживать проявление доброжелательности;                           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элементарным способам общения, умению обратиться с просьбой;                                               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допускать отрицательных оценок ребенка;                                       </w:t>
      </w:r>
    </w:p>
    <w:p w:rsidR="00482115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стремление действовать самому, развивать потребность в самостоятельности. (ООП «Истоки», под редакцией Л.А. Парамоновой)</w:t>
      </w:r>
    </w:p>
    <w:p w:rsidR="00482115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115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115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Предметная деятельность:              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в процессе совместных дидактических игр, а также в быту выделять форму, цвет, величину предметов;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собирать одноцветные, а затем и разноцветные пирамидки из 4 -5 колец, располагая их по убывающей величине;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башенки из трех одноцветных уменьшающихся деталей-вкладышей (кубы, конусы), разбирать и собирать трехместную матрешку с совмещением рисунка на ее частях;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</w:p>
    <w:p w:rsidR="00482115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составлять пирамидки разного цвета их трех и более последовательно уменьшающихся деталей;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</w:t>
      </w:r>
    </w:p>
    <w:p w:rsidR="00953F51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игры-занятия с игрушками, имитирующими орудия труда.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Сенсорное развитие:                              </w:t>
      </w:r>
    </w:p>
    <w:p w:rsidR="00953F51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элементарные представления о величине (большой – маленький), форме (круг – шарик, овал – яичко, прямоугольник – кирпичик, треугольник – крыша), цвете (красный, желтый, зеленый, синий);                                                  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различать контрастные состояния величины (большой – маленький);                                           </w:t>
      </w:r>
    </w:p>
    <w:p w:rsidR="00953F51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группировать однородные предметы по одному из трех признаков (либо по величине, форме, цвету);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собирать цилиндрические пирамидки из колец одной и двух величин, одно - и 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двухпредметные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игрушки, выполняя прямые и обратные действия;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различать четыре цвета спектра (красный, желтый, зеленый, синий); геометрические формы (круг, квадрат, прямоугольник, треугольник; три фигуры (куб, шар, призма); три градации величины (большой, поменьше, маленький);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приемом наложения, приложения одного предмета к другому для определения их равенства или неравенства по величине и тождественности по цвету, форме.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собирать пирамидку из 3-6 колец, матрешку из двух величин;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группировать однородные предметы по одному из трех признаков (величина, форма, цвет).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Знакомство с окружающим миром    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элементарные представления: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самом себе, своем имени, внешнем виде, своих действиях, желаниях;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близких людях (мама, папа, бабушка, дедушка и др.);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proofErr w:type="gramEnd"/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пище (хлеб, молоко, яблоко, морковка), блюдах (суп, каша);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ближайшем предметном окружении – об игрушках, предметах быта, личных вещах;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природе – о животных, живущих рядом, растениях дома;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с явлениями общественной жизни и некоторыми профессиями (доктор лечит, шофер ведет машину и т.п.);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</w:t>
      </w:r>
    </w:p>
    <w:p w:rsidR="00953F51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знания об окружающем мире: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человеке  его внешних физических особенностях (голова, руки, ноги, лицо и т.п.); его эмоциональных состояниях (опечалился – обрадовался, заплакал – засмеялся);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деятельности близких ребенку людей (мама моет пол, брат рисует и т.п.);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предметах, действиях с ними и их назначении;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</w:t>
      </w:r>
    </w:p>
    <w:p w:rsidR="00953F51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живой природе (деревья, трава, цветы, овощи, фрукты);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домашние животные и их детеныши, дикие животные (лиса, заяц, медведь, волк, белка), птицы (воробей, ворона, голубь);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</w:t>
      </w:r>
    </w:p>
    <w:p w:rsidR="00953F51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неживая природа (о воде в быту);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</w:t>
      </w:r>
    </w:p>
    <w:p w:rsidR="00953F51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явления природы и их особенности (зимой холодно, снег, летом жарко, светит солнце и т.д.)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</w:p>
    <w:p w:rsidR="00482115" w:rsidRPr="00777C73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наглядно-действенное мышление, спосо</w:t>
      </w:r>
      <w:r w:rsidR="0095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решения практических задач с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различных орудий (кубики, предметы быта);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практическое экспериментирование.</w:t>
      </w:r>
    </w:p>
    <w:p w:rsidR="00953F51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Конструирование из строительного материала:                                                     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приобщать к созданию простых конструкций через разыгрывание взрослым знакомых сюжетов (матрешка гуляет, машины едут с привлечением детей к этой деятельности).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Конструирование из бумаги:                                        </w:t>
      </w:r>
    </w:p>
    <w:p w:rsidR="00482115" w:rsidRDefault="00482115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показать способ 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сминания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разрывания; составлять с детьми простые комбинации (травка путем разрывания бумаги). (ООП «Истоки», под редакцией Л.А. Парамоновой</w:t>
      </w:r>
      <w:proofErr w:type="gram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953F51" w:rsidRDefault="00953F51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F51" w:rsidRDefault="00953F51" w:rsidP="0095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F51" w:rsidRDefault="00953F51" w:rsidP="00953F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</w:t>
      </w:r>
    </w:p>
    <w:p w:rsidR="00953F51" w:rsidRPr="00777C73" w:rsidRDefault="00953F51" w:rsidP="00953F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побуждать к общению на близкие ребенку темы из личного опыта.</w:t>
      </w:r>
    </w:p>
    <w:p w:rsidR="00953F51" w:rsidRDefault="00953F51" w:rsidP="0095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словаря: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953F51" w:rsidRDefault="00953F51" w:rsidP="0095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знакомить со свойствами и функциями предметов и игрушек в процессе действий с ними;                                     </w:t>
      </w:r>
    </w:p>
    <w:p w:rsidR="00953F51" w:rsidRPr="00777C73" w:rsidRDefault="00953F51" w:rsidP="0095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обогащать словарь названиями профессий людей, растений предметов и их частей, а также названиями игрушек, животных;                        </w:t>
      </w:r>
    </w:p>
    <w:p w:rsidR="00953F51" w:rsidRPr="00777C73" w:rsidRDefault="00953F51" w:rsidP="0095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словарь глаголами.</w:t>
      </w:r>
    </w:p>
    <w:p w:rsidR="00953F51" w:rsidRDefault="00953F51" w:rsidP="0095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грамматического строя речи: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953F51" w:rsidRDefault="00953F51" w:rsidP="0095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знакомить с пространственными и временными отношениями и побуждать выражать их в речи;                          </w:t>
      </w:r>
    </w:p>
    <w:p w:rsidR="00953F51" w:rsidRPr="00777C73" w:rsidRDefault="00953F51" w:rsidP="0095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помогать изменению слов по числам, падежам, временам;</w:t>
      </w:r>
    </w:p>
    <w:p w:rsidR="00953F51" w:rsidRDefault="00953F51" w:rsidP="0095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звуковой культуры речи:</w:t>
      </w:r>
      <w:r w:rsidRPr="00777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953F51" w:rsidRDefault="00953F51" w:rsidP="0095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учить говорить внятно, не торопясь, достаточно громко;                                                  </w:t>
      </w:r>
    </w:p>
    <w:p w:rsidR="00953F51" w:rsidRDefault="00953F51" w:rsidP="0095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упражнять в правильном произношении гласных и простых согласных;                                                             - поддерживать игры со звуками в звукоподражательных словах;                                </w:t>
      </w:r>
    </w:p>
    <w:p w:rsidR="00953F51" w:rsidRPr="00777C73" w:rsidRDefault="00953F51" w:rsidP="0095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учить узнавать персонажи по звукоподражанию.</w:t>
      </w:r>
    </w:p>
    <w:p w:rsidR="00953F51" w:rsidRDefault="00953F51" w:rsidP="00953F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любви и интереса  к художественному слову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953F51" w:rsidRDefault="00953F51" w:rsidP="00953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эмоциональную отзывчивость на литературные произведения;</w:t>
      </w:r>
      <w:r w:rsidRPr="00777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вырабатывать умение слушать чтение вместе с группой сверстников;</w:t>
      </w:r>
      <w:r w:rsidRPr="00777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стимулировать ребенка повторять отдельные слова и выражения из стихов и сказок;</w:t>
      </w:r>
      <w:r w:rsidRPr="00777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следить за развитием действия в произведениях с наглядным сопровождением, а затем без него. (ООП «Истоки», под редакцией Л.А. Парамоновой</w:t>
      </w:r>
      <w:proofErr w:type="gram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953F51" w:rsidRDefault="00953F51" w:rsidP="00953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F51" w:rsidRDefault="00953F51" w:rsidP="0095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Художественно-эстетическое развитие</w:t>
      </w:r>
      <w:r w:rsidRPr="0095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F51" w:rsidRDefault="00953F51" w:rsidP="0095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творчество                                   </w:t>
      </w:r>
    </w:p>
    <w:p w:rsidR="00953F51" w:rsidRPr="00777C73" w:rsidRDefault="00953F51" w:rsidP="0095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знакомить с иллюстрациями книжной графики художника Ю. Васнецова;                                                                 - знакомить с видами изобразительной деятельности: рисованием, лепкой, аппликацией.                             </w:t>
      </w:r>
    </w:p>
    <w:p w:rsidR="00953F51" w:rsidRDefault="00953F51" w:rsidP="0095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поддерживать желание сотворчества </w:t>
      </w:r>
      <w:proofErr w:type="gram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используя игровые приемы, помогающие вызвать эмоциональный отклик на создаваемый образ;                                                        - интегрировать рисование, лепку и аппликацию с целью обогащения средств выразительности и содержания;                                                               </w:t>
      </w:r>
    </w:p>
    <w:p w:rsidR="00953F51" w:rsidRPr="00777C73" w:rsidRDefault="00953F51" w:rsidP="0095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поощрять желание экспериментировать с художественным материалом, поддерживать самостоятельный выбор этих материалов. Помогать осваивать технические навыки.</w:t>
      </w:r>
    </w:p>
    <w:p w:rsidR="00953F51" w:rsidRDefault="00953F51" w:rsidP="00953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                                                          </w:t>
      </w:r>
    </w:p>
    <w:p w:rsidR="00953F51" w:rsidRDefault="00953F51" w:rsidP="00953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умение вслушиваться в музыку, понимать ее образное содержание;                                                         - учить различать контрастные особенности ее звучания (громко -  тихо, быстро – медленно);                                           </w:t>
      </w:r>
    </w:p>
    <w:p w:rsidR="00953F51" w:rsidRDefault="00953F51" w:rsidP="00953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побуждать к подпеванию и пению;                        </w:t>
      </w:r>
    </w:p>
    <w:p w:rsidR="00953F51" w:rsidRDefault="00953F51" w:rsidP="00953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умение связывать движения с музыкой в сюжетных играх, упражнениях, плясках. (ООП «Истоки», под редакцией Л.А. Парамоновой)</w:t>
      </w:r>
    </w:p>
    <w:p w:rsidR="00953F51" w:rsidRDefault="00953F51" w:rsidP="00482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C73" w:rsidRPr="00777C73" w:rsidRDefault="00953F51" w:rsidP="00953F5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77C73"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Перечень основных форм образовательной деятельности в соответствии с направлениями развития (образовательными областями) с учетом видов деятельности в  младшем дошкольном возрасте.</w:t>
      </w:r>
    </w:p>
    <w:p w:rsidR="00777C73" w:rsidRDefault="00777C73" w:rsidP="00777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вид деятельности в раннем возрасте (1</w:t>
      </w:r>
      <w:r w:rsidR="00953F51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 года) 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</w:t>
      </w:r>
      <w:proofErr w:type="gram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активность. Содержание предметной деятельности: передача взрослым и освоение ребенком способов употребления предметов, овладение ребенком орудийными действиями на основе действий взрослого, взятых за образец. Овладение ребенком предметной деятельности происходит во взаимодействии </w:t>
      </w:r>
      <w:proofErr w:type="gram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</w:t>
      </w:r>
    </w:p>
    <w:p w:rsidR="00B5195F" w:rsidRDefault="00B5195F" w:rsidP="00777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95F" w:rsidRPr="003E2D66" w:rsidRDefault="007E7C78" w:rsidP="003E2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r w:rsidR="003E2D66" w:rsidRPr="003E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Лексические темы</w:t>
      </w:r>
      <w:r w:rsidR="00B5195F" w:rsidRPr="003E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первой младшей группе на 2021 – 2022 учебный год.</w:t>
      </w:r>
    </w:p>
    <w:p w:rsidR="00777C73" w:rsidRPr="00777C73" w:rsidRDefault="00777C73" w:rsidP="00777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923" w:type="dxa"/>
        <w:tblInd w:w="108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1 по 10 сентября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b/>
                <w:sz w:val="24"/>
                <w:szCs w:val="24"/>
              </w:rPr>
              <w:t>Период адаптации.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13 –17 сентября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20 -24 сентября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Игрушки в нашей группе.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 xml:space="preserve">с 27 сен. -1 </w:t>
            </w:r>
            <w:proofErr w:type="spellStart"/>
            <w:proofErr w:type="gramStart"/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5195F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Золотая осень.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4-8 октября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5195F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Урожай овощей, фруктов, ягод.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11-15 октября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5195F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Приметы осени.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18-22 октября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5195F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КГН и здоровье.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25-29 октября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5195F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Посуда.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1-5 ноября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5195F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Осенняя одежда, обувь, головные уборы.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8 – 12 ноября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5195F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Куда спрятались насекомые?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15-19 ноября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5195F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Комнатные растения.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22-26 ноября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(мальчик, девочка, имя ребёнка)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29 нояб.-3 декабря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7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Друзья человека (домашние животные и их детеныши).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6 - 10 декабря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76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Наступила зима.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13 – 17 декабря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76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Зимняя одежда, обувь, головные уборы.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20-24 декабря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76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Зимние забавы, развлечения.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27 – 31 декабря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7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Новогодний карнавал.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10 - 14 января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76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Животные зимой.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17 – 21 января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76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Исследуем природные материалы</w:t>
            </w:r>
            <w:proofErr w:type="gramStart"/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..</w:t>
            </w:r>
            <w:proofErr w:type="gramEnd"/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24 – 28 января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76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Мебель. Назначение мебели.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31 янв. – 4 февраля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76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Автотранспорт.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7 - 11 февраля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76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Предметы  и средства гигиены. КГН.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14 – 18 февраля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76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Мой самый сильный папа.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21 – 25 февраля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76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Наша Армия сильна – защищает мир она. Военная техника.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28 фев. - 4 марта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76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Милая мама моя.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7 - 11 марта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Огород на окне.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14 – 18 марта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Дикие животные и их  детеныши.</w:t>
            </w:r>
          </w:p>
        </w:tc>
      </w:tr>
      <w:tr w:rsidR="00B5195F" w:rsidRPr="00B5195F" w:rsidTr="00CE7B6D">
        <w:trPr>
          <w:trHeight w:val="248"/>
        </w:trPr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21 - 25 марта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Опыты с водой.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28 марта – 1 апреля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Книжки-малышки.</w:t>
            </w:r>
          </w:p>
        </w:tc>
      </w:tr>
      <w:tr w:rsidR="00B5195F" w:rsidRPr="00B5195F" w:rsidTr="00CE7B6D">
        <w:trPr>
          <w:trHeight w:val="223"/>
        </w:trPr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4 - 8 апреля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Небо и солнце.</w:t>
            </w:r>
          </w:p>
        </w:tc>
      </w:tr>
      <w:tr w:rsidR="00B5195F" w:rsidRPr="00B5195F" w:rsidTr="00CE7B6D">
        <w:trPr>
          <w:trHeight w:val="244"/>
        </w:trPr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11 - 15 апреля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Пришла весна.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18 -22 апреля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Одежда весной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25 - 29 апреля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Эксперименты с водой 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2 - 13 мая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Праздник Победы.</w:t>
            </w:r>
          </w:p>
        </w:tc>
      </w:tr>
      <w:tr w:rsidR="00B5195F" w:rsidRPr="00B5195F" w:rsidTr="00CE7B6D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с 16 – 20 мая</w:t>
            </w:r>
          </w:p>
          <w:p w:rsidR="00B5195F" w:rsidRPr="00B5195F" w:rsidRDefault="00B5195F" w:rsidP="00B5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5F">
              <w:rPr>
                <w:rFonts w:ascii="Times New Roman" w:hAnsi="Times New Roman" w:cs="Times New Roman"/>
                <w:sz w:val="24"/>
                <w:szCs w:val="24"/>
              </w:rPr>
              <w:t>23 – 31 мая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B5195F" w:rsidRPr="00B5195F" w:rsidRDefault="00B5195F" w:rsidP="00B5195F">
            <w:pPr>
              <w:widowControl w:val="0"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Игры и забавы на улице</w:t>
            </w:r>
          </w:p>
          <w:p w:rsidR="00B5195F" w:rsidRPr="00B5195F" w:rsidRDefault="00B5195F" w:rsidP="00B5195F">
            <w:pPr>
              <w:widowControl w:val="0"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Вот и пришло лето.</w:t>
            </w:r>
          </w:p>
        </w:tc>
      </w:tr>
    </w:tbl>
    <w:p w:rsidR="00777C73" w:rsidRPr="00777C73" w:rsidRDefault="00777C73" w:rsidP="00777C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0EB4" w:rsidRDefault="00390EB4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EB4" w:rsidRDefault="00390EB4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EB4" w:rsidRDefault="00390EB4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EB4" w:rsidRDefault="00390EB4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EB4" w:rsidRDefault="00390EB4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EB4" w:rsidRDefault="00390EB4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EB4" w:rsidRDefault="00390EB4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EB4" w:rsidRDefault="00390EB4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EB4" w:rsidRDefault="00390EB4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EB4" w:rsidRDefault="00390EB4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EB4" w:rsidRDefault="00390EB4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C50" w:rsidRDefault="00777C73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="007E7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</w:t>
      </w:r>
      <w:r w:rsidR="00D62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953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62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E7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777C73" w:rsidRPr="00777C73" w:rsidRDefault="007E7C78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первой младшей группе.</w:t>
      </w:r>
    </w:p>
    <w:p w:rsidR="00777C73" w:rsidRPr="00777C73" w:rsidRDefault="00777C73" w:rsidP="00777C7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53F51" w:rsidRPr="00953F51" w:rsidRDefault="00953F51" w:rsidP="00953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12"/>
        <w:tblW w:w="11058" w:type="dxa"/>
        <w:tblInd w:w="-278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852"/>
        <w:gridCol w:w="523"/>
        <w:gridCol w:w="2834"/>
        <w:gridCol w:w="4188"/>
        <w:gridCol w:w="2661"/>
      </w:tblGrid>
      <w:tr w:rsidR="00953F51" w:rsidRPr="00953F51" w:rsidTr="00E3303D">
        <w:trPr>
          <w:cantSplit/>
          <w:trHeight w:hRule="exact" w:val="1134"/>
        </w:trPr>
        <w:tc>
          <w:tcPr>
            <w:tcW w:w="852" w:type="dxa"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месяц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неделя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Тема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Содержание работы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Итоговое мероприятие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53F51" w:rsidRPr="00953F51" w:rsidTr="00794E52">
        <w:trPr>
          <w:cantSplit/>
          <w:trHeight w:hRule="exact" w:val="629"/>
        </w:trPr>
        <w:tc>
          <w:tcPr>
            <w:tcW w:w="852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953F51" w:rsidRPr="00953F51" w:rsidRDefault="00953F51" w:rsidP="00953F5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Сентябрь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C42C50" w:rsidP="00953F5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Период адаптации</w:t>
            </w:r>
            <w:r w:rsidR="00953F51"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C42C5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53F51" w:rsidRPr="00953F51" w:rsidTr="00E3303D">
        <w:trPr>
          <w:cantSplit/>
          <w:trHeight w:val="2675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953F51" w:rsidRPr="00953F51" w:rsidRDefault="00953F51" w:rsidP="00953F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BD63CC" w:rsidRDefault="00BD63CC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BD63CC" w:rsidRDefault="00BD63CC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BD63CC" w:rsidRDefault="00BD63CC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BD63CC" w:rsidRDefault="00BD63CC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BD63CC" w:rsidRDefault="00BD63CC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BD63CC" w:rsidRDefault="00BD63CC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BD63CC" w:rsidRDefault="00BD63CC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BD63CC" w:rsidRDefault="00BD63CC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BD63CC" w:rsidRDefault="00BD63CC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  <w:p w:rsidR="00953F51" w:rsidRPr="00953F51" w:rsidRDefault="00953F51" w:rsidP="00953F5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A3D7F" w:rsidRDefault="006A3D7F" w:rsidP="00953F51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6A3D7F" w:rsidRDefault="006A3D7F" w:rsidP="00953F51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6A3D7F" w:rsidRDefault="006A3D7F" w:rsidP="00953F51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4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C42C50" w:rsidP="00953F5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Здравствуй, детский сад</w:t>
            </w:r>
            <w:r w:rsidR="00953F51"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D63CC" w:rsidRDefault="00BD63CC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D63CC" w:rsidRDefault="00BD63CC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D63CC" w:rsidRDefault="00BD63CC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D63CC" w:rsidRDefault="00BD63CC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D63CC" w:rsidRDefault="00BD63CC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D63CC" w:rsidRDefault="00BD63CC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D63CC" w:rsidRDefault="00BD63CC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D63CC" w:rsidRDefault="00BD63CC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D63CC" w:rsidRDefault="00BD63CC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Игрушки в нашей группе.</w:t>
            </w:r>
          </w:p>
          <w:p w:rsidR="006A3D7F" w:rsidRDefault="006A3D7F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6A3D7F" w:rsidRDefault="006A3D7F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6A3D7F" w:rsidRDefault="006A3D7F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6A3D7F" w:rsidRPr="00953F51" w:rsidRDefault="006A3D7F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Золотая осень</w:t>
            </w:r>
            <w:r w:rsidR="00CE1A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Default="00953F51" w:rsidP="00EA76A5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п</w:t>
            </w:r>
            <w:r w:rsidR="008035C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ериод адаптации с детьми проводи</w:t>
            </w:r>
            <w:r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тся</w:t>
            </w:r>
            <w:r w:rsidR="008035C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деятельность, направленная на знакомство с группой, с правилами жизни в детском саду</w:t>
            </w:r>
            <w:r w:rsidR="00511F9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r w:rsidR="00511F9B">
              <w:t xml:space="preserve"> </w:t>
            </w:r>
            <w:r w:rsidR="00511F9B" w:rsidRPr="00511F9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Знакомить с расположением групповой комнаты, предметами и вещами, которые в ней находятся</w:t>
            </w:r>
            <w:r w:rsidR="00F74DF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Организовывается занимательная</w:t>
            </w:r>
            <w:r w:rsidR="00511F9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F74DF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деятельность</w:t>
            </w:r>
            <w:r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 отдельными воспитанниками и по подгруппам в соответствии с желаниями  детей.</w:t>
            </w:r>
          </w:p>
          <w:p w:rsidR="004E63CA" w:rsidRDefault="004E63CA" w:rsidP="00EA76A5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E63C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различать и называть игрушки и их основные качества (цвет, размер).</w:t>
            </w:r>
          </w:p>
          <w:p w:rsidR="004E63CA" w:rsidRDefault="004E63CA" w:rsidP="00EA76A5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Знакомить с назначением игрушек.</w:t>
            </w:r>
            <w:r w:rsidR="006A3D7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Чтение стихотворений из цикла «Игрушки» А. </w:t>
            </w:r>
            <w:proofErr w:type="spellStart"/>
            <w:r w:rsidR="006A3D7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Барто</w:t>
            </w:r>
            <w:proofErr w:type="spellEnd"/>
            <w:r w:rsidR="006A3D7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CE1AD8" w:rsidRPr="00953F51" w:rsidRDefault="00CE1AD8" w:rsidP="00EA76A5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Наблюдение за осенней листвой. Изучение гербария. Рассматривание иллюстраций.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Default="00EA76A5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Итоговая тематическая экскурсия по помещениям группы.</w:t>
            </w:r>
          </w:p>
          <w:p w:rsidR="006A3D7F" w:rsidRDefault="006A3D7F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6A3D7F" w:rsidRDefault="006A3D7F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6A3D7F" w:rsidRDefault="006A3D7F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6A3D7F" w:rsidRDefault="006A3D7F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6A3D7F" w:rsidRDefault="006A3D7F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6A3D7F" w:rsidRDefault="006A3D7F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6A3D7F" w:rsidRDefault="006A3D7F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6A3D7F" w:rsidRDefault="006A3D7F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Выставка игрушек.</w:t>
            </w:r>
          </w:p>
          <w:p w:rsidR="00794E52" w:rsidRDefault="0036698C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6698C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Чтение стихотворений  А. </w:t>
            </w:r>
            <w:proofErr w:type="spellStart"/>
            <w:r w:rsidRPr="0036698C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из цикла </w:t>
            </w:r>
            <w:r w:rsidRPr="0036698C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«Игрушки».</w:t>
            </w:r>
          </w:p>
          <w:p w:rsidR="00794E52" w:rsidRDefault="00794E52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794E52" w:rsidRPr="00953F51" w:rsidRDefault="00794E52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Создание и размещение в группе </w:t>
            </w:r>
            <w:proofErr w:type="spellStart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мобиля</w:t>
            </w:r>
            <w:proofErr w:type="spellEnd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«Осень».</w:t>
            </w:r>
          </w:p>
        </w:tc>
      </w:tr>
      <w:tr w:rsidR="00953F51" w:rsidRPr="00953F51" w:rsidTr="0036698C">
        <w:trPr>
          <w:cantSplit/>
          <w:trHeight w:val="1671"/>
        </w:trPr>
        <w:tc>
          <w:tcPr>
            <w:tcW w:w="852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953F51" w:rsidRPr="00953F51" w:rsidRDefault="00953F51" w:rsidP="00953F5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октябрь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C02D3C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Урожай овощей, фруктов, ягод.</w:t>
            </w:r>
            <w:r w:rsidR="00953F51"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346AE0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Через дидактические игры и манипуляции с предметами знакомить с дарами осени</w:t>
            </w:r>
            <w:r w:rsidR="006653B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Чтение детской художественной литературы по теме недели.</w:t>
            </w:r>
            <w:r w:rsidR="00953F51"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6653B2" w:rsidP="00B741B9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Организация совместно с детьми выставки</w:t>
            </w:r>
            <w:r w:rsidR="00B741B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поделок </w:t>
            </w: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«</w:t>
            </w:r>
            <w:r w:rsidR="00B741B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олотая осень»</w:t>
            </w:r>
            <w:r w:rsidR="00B741B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.</w:t>
            </w:r>
          </w:p>
        </w:tc>
      </w:tr>
      <w:tr w:rsidR="00953F51" w:rsidRPr="00953F51" w:rsidTr="00E3303D">
        <w:trPr>
          <w:cantSplit/>
          <w:trHeight w:val="1425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B741B9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Приметы осени.</w:t>
            </w:r>
            <w:r w:rsidR="00953F51"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B741B9" w:rsidP="00346AE0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Побуждать находить 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иллюстрации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относящиеся к осени</w:t>
            </w:r>
            <w:r w:rsidR="000944F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по </w:t>
            </w:r>
            <w:r w:rsidR="00953F51"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тексту.</w:t>
            </w:r>
            <w:r w:rsidR="000944F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 помощь музыки знакомить со звучанием дождя. </w:t>
            </w:r>
            <w:r w:rsidR="003F3B1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Наблюдать за листопадом на прогулках, из окна, а также используя </w:t>
            </w:r>
            <w:proofErr w:type="spellStart"/>
            <w:r w:rsidR="003F3B1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мобиль</w:t>
            </w:r>
            <w:proofErr w:type="spellEnd"/>
            <w:r w:rsidR="003F3B1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«Осень»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EC7263" w:rsidP="0036698C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Пополнение гербария.</w:t>
            </w:r>
            <w:r w:rsidR="00346AE0" w:rsidRPr="00346AE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953F51" w:rsidRPr="00953F51" w:rsidTr="00E3303D">
        <w:trPr>
          <w:cantSplit/>
          <w:trHeight w:val="1260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EC7263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КГН и здоровье.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3F305F" w:rsidRDefault="00A5721E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F305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Продолжать </w:t>
            </w:r>
            <w:r w:rsidR="003F305F" w:rsidRPr="003F305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приучать к соблюдению куль</w:t>
            </w:r>
            <w:r w:rsidRPr="003F305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турно-гигиенических навыков, знакомить с умывальной комнатой, с предметами и средствами гигиены.</w:t>
            </w:r>
            <w:r w:rsidR="003F305F" w:rsidRPr="003F305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Рассматривание иллюстраций.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3F305F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Развлечение купаем «Куклу».</w:t>
            </w:r>
          </w:p>
        </w:tc>
      </w:tr>
      <w:tr w:rsidR="00953F51" w:rsidRPr="00953F51" w:rsidTr="00E3303D">
        <w:trPr>
          <w:cantSplit/>
          <w:trHeight w:val="960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4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FF7A4E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Посуда.</w:t>
            </w:r>
            <w:r w:rsidR="00953F51"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FF7A4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Уточнить представления</w:t>
            </w:r>
            <w:r w:rsidR="00FF7A4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детей о посуде, о назначение посуды. Через сюжетно-ролевые игры знакомить с названиями посуды</w:t>
            </w:r>
            <w:r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r w:rsidR="00AC273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Проводить наблюдения за работой помощника воспитателя.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AC2734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Обыгрывание нового набора посуды.</w:t>
            </w:r>
          </w:p>
        </w:tc>
      </w:tr>
      <w:tr w:rsidR="00953F51" w:rsidRPr="00953F51" w:rsidTr="00CC0EE8">
        <w:trPr>
          <w:cantSplit/>
          <w:trHeight w:val="3002"/>
        </w:trPr>
        <w:tc>
          <w:tcPr>
            <w:tcW w:w="852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953F51" w:rsidRPr="00953F51" w:rsidRDefault="00953F51" w:rsidP="00953F5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ноябрь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  <w:p w:rsidR="00C53BD1" w:rsidRDefault="00C53BD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C53BD1" w:rsidRDefault="00C53BD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C53BD1" w:rsidRDefault="00C53BD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C53BD1" w:rsidRDefault="00C53BD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C53BD1" w:rsidRDefault="00C53BD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C53BD1" w:rsidRDefault="00C53BD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5955F5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Осенняя одежда, обувь, головные уборы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r w:rsidR="00953F51"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</w:p>
          <w:p w:rsid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C53BD1" w:rsidRDefault="00C53BD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C53BD1" w:rsidRDefault="00C53BD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C53BD1" w:rsidRDefault="00C53BD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C53BD1" w:rsidRDefault="00C53BD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C53BD1" w:rsidRPr="00953F51" w:rsidRDefault="00C53BD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Куда спрятались насекомые?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5955F5" w:rsidRDefault="0009758D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представления детей о назначении одежды, об особенностях осенней одежды</w:t>
            </w:r>
            <w:r w:rsidR="00264BB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обуви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Обучать детей умению одеваться на прогулку</w:t>
            </w:r>
            <w:r w:rsidR="00264BB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 помощью взрослого. Рассматривание предметов одежды. Обыгрывание </w:t>
            </w:r>
            <w:r w:rsidR="003F14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ситуаций с игрушками.</w:t>
            </w:r>
          </w:p>
          <w:p w:rsidR="00953F51" w:rsidRPr="00953F51" w:rsidRDefault="004C128E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наблюдательность и внимание, желание узнавать новое, делать простейшие умозаключения.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Default="00953F51" w:rsidP="003F146D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="00C53BD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Осенняя прогулка.</w:t>
            </w:r>
          </w:p>
          <w:p w:rsidR="004C128E" w:rsidRDefault="004C128E" w:rsidP="003F146D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4C128E" w:rsidRDefault="004C128E" w:rsidP="003F146D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4C128E" w:rsidRDefault="004C128E" w:rsidP="003F146D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4C128E" w:rsidRDefault="004C128E" w:rsidP="003F146D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4C128E" w:rsidRDefault="004C128E" w:rsidP="003F146D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4C128E" w:rsidRDefault="004C128E" w:rsidP="003F146D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4C128E" w:rsidRPr="00953F51" w:rsidRDefault="00CC0EE8" w:rsidP="003F146D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Наблюдения на прогулке.</w:t>
            </w:r>
          </w:p>
        </w:tc>
      </w:tr>
      <w:tr w:rsidR="00953F51" w:rsidRPr="00953F51" w:rsidTr="000615D1">
        <w:trPr>
          <w:cantSplit/>
          <w:trHeight w:val="1240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CF1D60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Комнатные растения.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C12E30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12E3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Дать первоначальные представления о комнатных растениях и уходе за ними. Рассказать, что растения </w:t>
            </w:r>
            <w:r w:rsidR="005D05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 w:rsidRPr="00C12E3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живые</w:t>
            </w:r>
            <w:r w:rsidR="005D05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  <w:proofErr w:type="gramStart"/>
            <w:r w:rsidR="005D05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C12E3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:</w:t>
            </w:r>
            <w:proofErr w:type="gramEnd"/>
            <w:r w:rsidRPr="00C12E3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пьют воду, растут, их надо поливать</w:t>
            </w:r>
            <w:r w:rsidR="005D05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5D050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Организация «Детского сада на окне». </w:t>
            </w:r>
            <w:r w:rsidR="00953F51"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953F51" w:rsidRPr="00953F51" w:rsidTr="00E3303D">
        <w:trPr>
          <w:cantSplit/>
          <w:trHeight w:val="1271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4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0615D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Человек (мальчик, девочка, имя ребёнка).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0615D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у детей понимание своего «я»</w:t>
            </w:r>
            <w:r w:rsidR="00F579B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Закреплять знания об имени и половой принадлежности, о различии во внешнем виде мальчиков и девочек.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29703F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Выставка фотографий детей «Давайте знакомиться».</w:t>
            </w:r>
          </w:p>
        </w:tc>
      </w:tr>
      <w:tr w:rsidR="00953F51" w:rsidRPr="00953F51" w:rsidTr="00E3303D">
        <w:trPr>
          <w:cantSplit/>
          <w:trHeight w:val="1230"/>
        </w:trPr>
        <w:tc>
          <w:tcPr>
            <w:tcW w:w="852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953F51" w:rsidRPr="00953F51" w:rsidRDefault="00953F51" w:rsidP="00953F5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декабрь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7643D5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Друзья человека (домашние животные и их детеныши)</w:t>
            </w:r>
            <w:r w:rsidR="0029703F" w:rsidRPr="0029703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9C1532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Формировать </w:t>
            </w:r>
            <w:r w:rsidRPr="009C153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представление о до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машних животных и их детенышах</w:t>
            </w:r>
            <w:r w:rsidRPr="009C153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Побуждать находить на картине домашних животных, называть их, воспроизводить звукоподражание.</w:t>
            </w:r>
            <w:r w:rsidR="00BA791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Развивать фонематический слух.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BA791A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Вечер детской художественной литературы (по теме).</w:t>
            </w:r>
          </w:p>
        </w:tc>
      </w:tr>
      <w:tr w:rsidR="00953F51" w:rsidRPr="00953F51" w:rsidTr="00E3303D">
        <w:trPr>
          <w:cantSplit/>
          <w:trHeight w:val="930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FD74B8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Наступила зима.</w:t>
            </w:r>
            <w:r w:rsidR="00953F51"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FD74B8" w:rsidP="007643D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представления о первых признаках зимы, о зимних забавах</w:t>
            </w:r>
            <w:r w:rsidR="003605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Развивать желание экспериментировать (со снегом), учить делать простейшие выводы. 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0941D5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Выставка зимних иллюстраций.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953F51" w:rsidRPr="00953F51" w:rsidTr="00E3303D">
        <w:trPr>
          <w:cantSplit/>
          <w:trHeight w:val="1275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0941D5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Зимняя одежда, обувь, головные уборы.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FC4F22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Продолжать знакомить детей с одеждой. Развивать умение находить отличия между зимней и осенней одеждой</w:t>
            </w:r>
            <w:r w:rsidR="00C428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r w:rsidR="00953F51"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Активизировать словарь. 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C4284A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Дидактическая игра «Оденем куклу на прогулку».</w:t>
            </w:r>
          </w:p>
        </w:tc>
      </w:tr>
      <w:tr w:rsidR="00953F51" w:rsidRPr="00953F51" w:rsidTr="00E3303D">
        <w:trPr>
          <w:cantSplit/>
          <w:trHeight w:val="1986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4</w:t>
            </w:r>
          </w:p>
          <w:p w:rsidR="000C72F4" w:rsidRDefault="000C72F4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C72F4" w:rsidRDefault="000C72F4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C72F4" w:rsidRDefault="000C72F4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C72F4" w:rsidRDefault="000C72F4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C72F4" w:rsidRDefault="000C72F4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C72F4" w:rsidRPr="00953F51" w:rsidRDefault="000C72F4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5.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1203B8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Зимние забавы, развлечения.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0C72F4" w:rsidRDefault="000C72F4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0C72F4" w:rsidRDefault="000C72F4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0C72F4" w:rsidRPr="00953F51" w:rsidRDefault="000C72F4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Новогодний карнавал.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Default="00953F51" w:rsidP="007F75C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</w:t>
            </w:r>
            <w:r w:rsidR="001203B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ить понимать содержание картин</w:t>
            </w:r>
            <w:r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 иллюстраций. Создавать радостное настроение.</w:t>
            </w:r>
            <w:r w:rsidR="007F75C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Обогащать словарь детей.</w:t>
            </w:r>
          </w:p>
          <w:p w:rsidR="007F75C1" w:rsidRDefault="007F75C1" w:rsidP="007F75C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Привлекать </w:t>
            </w:r>
            <w:r w:rsidR="003F4B8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 экспериментированию со льд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ом. </w:t>
            </w:r>
            <w:r w:rsidR="003F4B8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Наталкивать детей на новые открытия. Учить делать выводы.</w:t>
            </w:r>
          </w:p>
          <w:p w:rsidR="00405D42" w:rsidRPr="00953F51" w:rsidRDefault="00405D42" w:rsidP="007F75C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Создавать праздничное настроение. Привлекать детей к оформлению групповой комнаты к празднику, к украшению ёлки. Разучивание песенок и стихов к новогоднему празднику. Обогащение словаря. </w:t>
            </w:r>
            <w:r w:rsidR="0007485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Развитие фонематического слуха. 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0C72F4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Опыт со льдом.</w:t>
            </w:r>
          </w:p>
          <w:p w:rsid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7485C" w:rsidRDefault="0007485C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7485C" w:rsidRDefault="0007485C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7485C" w:rsidRDefault="0007485C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7485C" w:rsidRDefault="0007485C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7485C" w:rsidRPr="00953F51" w:rsidRDefault="0007485C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Выставка «Этот волшебный новый год». Новогодний утренник.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953F51" w:rsidRPr="00953F51" w:rsidTr="00953D57">
        <w:trPr>
          <w:cantSplit/>
          <w:trHeight w:val="70"/>
        </w:trPr>
        <w:tc>
          <w:tcPr>
            <w:tcW w:w="852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953F51" w:rsidRPr="00953F51" w:rsidRDefault="00953F51" w:rsidP="00953F5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Январь</w:t>
            </w:r>
          </w:p>
          <w:p w:rsidR="00953F51" w:rsidRPr="00953F51" w:rsidRDefault="00953F51" w:rsidP="00953F5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953F51" w:rsidRPr="00953F51" w:rsidTr="006D1A90">
        <w:trPr>
          <w:cantSplit/>
          <w:trHeight w:val="2906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D57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953D57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Животные зимой.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EC42A9" w:rsidRPr="00EC42A9" w:rsidRDefault="00953F51" w:rsidP="00EC42A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Расширять представления о зиме. </w:t>
            </w:r>
            <w:r w:rsidR="00EC42A9" w:rsidRPr="00EC42A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первичные представления детей об окружающе</w:t>
            </w:r>
            <w:r w:rsidR="00EC42A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м мире. Расширять знания об условиях жизни </w:t>
            </w:r>
            <w:r w:rsidR="00EC42A9" w:rsidRPr="00EC42A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животных</w:t>
            </w:r>
            <w:r w:rsidR="00EC42A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зимой</w:t>
            </w:r>
            <w:r w:rsidR="00EC42A9" w:rsidRPr="00EC42A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</w:p>
          <w:p w:rsidR="00953F51" w:rsidRPr="00953F51" w:rsidRDefault="00EC42A9" w:rsidP="00D864B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C42A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представления о детенышах животных. Воспитывать бережное отношение к природе.</w:t>
            </w:r>
            <w:r w:rsidR="00D864B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Обогащение словаря. Познакомить с  техникой рисования пальчиком.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6D1A90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Выставка рисунков «Следы на снегу»</w:t>
            </w:r>
          </w:p>
        </w:tc>
      </w:tr>
      <w:tr w:rsidR="00953F51" w:rsidRPr="00953F51" w:rsidTr="0047375B">
        <w:trPr>
          <w:cantSplit/>
          <w:trHeight w:val="2296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D57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6D1A90" w:rsidP="00953F5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Исследуем природные материалы.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6D1A90" w:rsidRPr="00953F51" w:rsidRDefault="000A0684" w:rsidP="006D1A90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Расширять </w:t>
            </w:r>
            <w:r w:rsidR="00953F51"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первичные представ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ления детей об окружающем мире, о живой и неживой природе. Знакомить с многообразием природ</w:t>
            </w:r>
            <w:r w:rsidR="00E11F1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ных материалов через </w:t>
            </w:r>
            <w:proofErr w:type="spellStart"/>
            <w:r w:rsidR="00E11F1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тактильность</w:t>
            </w:r>
            <w:proofErr w:type="spellEnd"/>
            <w:r w:rsidR="00E11F1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Расширение словарного запаса</w:t>
            </w:r>
            <w:r w:rsidR="00695C3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Обучать раскатыванию круглых форм из пластилина.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47375B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Выставка художественно-изобразительного творчества «Превращение шишки».</w:t>
            </w:r>
          </w:p>
        </w:tc>
      </w:tr>
      <w:tr w:rsidR="00953F51" w:rsidRPr="00953F51" w:rsidTr="006D46DD">
        <w:trPr>
          <w:cantSplit/>
          <w:trHeight w:val="1510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D57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D96832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Мебель, назначение мебели.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7750F3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Уточнить представления детей </w:t>
            </w:r>
            <w:r w:rsidRPr="007750F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 мебели. Закреплять умения различать и называть предметы мебели, рассказывать об их назначении.</w:t>
            </w:r>
            <w:r w:rsidR="00AF373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Обогащение словаря.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6D46DD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Конструирование из коробок.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953F51" w:rsidRPr="00953F51" w:rsidTr="00E3303D">
        <w:trPr>
          <w:cantSplit/>
          <w:trHeight w:val="1416"/>
        </w:trPr>
        <w:tc>
          <w:tcPr>
            <w:tcW w:w="852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953F51" w:rsidRPr="00953F51" w:rsidRDefault="00953F51" w:rsidP="00953F5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февраль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6D46DD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Автотранспорт.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455493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Расширять представления детей об автотранспорте, его назначении. Знакомить </w:t>
            </w:r>
            <w:r w:rsidR="003E050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основными частями машины через рассматривание иллюстраций, фотографий, сюжетно-ролевые и дидактические игры.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3E0507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Коллективная аппликация «Машина».</w:t>
            </w:r>
          </w:p>
        </w:tc>
      </w:tr>
      <w:tr w:rsidR="00953F51" w:rsidRPr="00953F51" w:rsidTr="00E3303D">
        <w:trPr>
          <w:cantSplit/>
          <w:trHeight w:val="1690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1C6CBF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Предметы и средства гигиены. КГН,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8B49C7" w:rsidRDefault="001C6CBF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понимание важности здорового образа жизни, соблюдения культурно-гигиенических навыков</w:t>
            </w:r>
            <w:r w:rsidR="008B49C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Развивать навыки самообслуживания.</w:t>
            </w:r>
          </w:p>
          <w:p w:rsidR="00953F51" w:rsidRPr="00953F51" w:rsidRDefault="008B49C7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Расширение словарного запаса.</w:t>
            </w:r>
            <w:r w:rsidR="00953F51"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CC3CC9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Развлечение «Купаем куклу Машу».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953F51" w:rsidRPr="00953F51" w:rsidTr="00330555">
        <w:trPr>
          <w:cantSplit/>
          <w:trHeight w:val="1969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CC3CC9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Мой самый сильный папа!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7733BE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представления о родителях, об отце, как о защитнике и надёжной опоре</w:t>
            </w:r>
            <w:r w:rsidR="00DD31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Прививать необходимость в здоровом образе жизни. Познакомить </w:t>
            </w:r>
            <w:r w:rsidR="003305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понятием «семья».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330555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Фотовыставка «Наши папы».</w:t>
            </w:r>
          </w:p>
        </w:tc>
      </w:tr>
      <w:tr w:rsidR="00953F51" w:rsidRPr="00953F51" w:rsidTr="00E3303D">
        <w:trPr>
          <w:cantSplit/>
          <w:trHeight w:val="1082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4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650CA4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Наша Армия сильна – защищает мир она.</w:t>
            </w:r>
            <w:r w:rsidR="000702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Военная техника.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D27AE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Активизировать словарь.</w:t>
            </w:r>
            <w:r w:rsidR="00D27AE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Формировать первичные представления о российской армии. Познакомить </w:t>
            </w:r>
            <w:r w:rsidR="004C7FB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простейшей военной техникой</w:t>
            </w:r>
            <w:proofErr w:type="gramStart"/>
            <w:r w:rsidR="004C7FB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:</w:t>
            </w:r>
            <w:proofErr w:type="gramEnd"/>
            <w:r w:rsidR="004C7FB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самолёт, танк, военный корабль. Учить коммуникабельности, дружелюбию, взаимопомощи.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4C7FBA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Коллективная аппликация «Военная техника».</w:t>
            </w:r>
          </w:p>
        </w:tc>
      </w:tr>
      <w:tr w:rsidR="00953F51" w:rsidRPr="00953F51" w:rsidTr="00102341">
        <w:trPr>
          <w:cantSplit/>
          <w:trHeight w:hRule="exact" w:val="1760"/>
        </w:trPr>
        <w:tc>
          <w:tcPr>
            <w:tcW w:w="852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953F51" w:rsidRPr="00953F51" w:rsidRDefault="00953F51" w:rsidP="00953F5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март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07022E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Милая мама моя.</w:t>
            </w:r>
            <w:r w:rsidR="00953F51"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07022E" w:rsidRPr="00953F51" w:rsidRDefault="0007022E" w:rsidP="0007022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Закреплять представления</w:t>
            </w:r>
            <w:r w:rsidR="00953F51"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 семье. Воспитывать любовь и привязанность к маме.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Через разучивание песенок, стихотворений</w:t>
            </w:r>
            <w:r w:rsidR="00CE7B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обогащать знания детей о роли мамы в жизни семьи. Расширять словарный запас.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CE7B6D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Фотовыставка «Наши мамы».</w:t>
            </w:r>
            <w:r w:rsidR="00953F51"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953F51" w:rsidRPr="00953F51" w:rsidTr="00E3303D">
        <w:trPr>
          <w:cantSplit/>
          <w:trHeight w:val="2418"/>
        </w:trPr>
        <w:tc>
          <w:tcPr>
            <w:tcW w:w="852" w:type="dxa"/>
            <w:vMerge w:val="restart"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 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10234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Огород на окне.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Default="00455DC7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</w:t>
            </w:r>
            <w:r w:rsidR="00C2476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азвивать у детей желание наблюдать за изменениями в растительном мире, самостоятельно проводить посадку семян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уход за всходами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Учить делать выводы на основе увиденного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Обогащение словаря</w:t>
            </w:r>
            <w:r w:rsidR="00FC6CB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Развитие коммуникации, художественно-эстетическое развитие через коллективну</w:t>
            </w:r>
            <w:r w:rsidR="0005458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ю работу.</w:t>
            </w:r>
            <w:r w:rsidR="00FC6CB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FC6CB5" w:rsidRDefault="00FC6CB5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FC6CB5" w:rsidRPr="00953F51" w:rsidRDefault="00FC6CB5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05458B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Создание композиции «Огород на окне».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953F51" w:rsidRPr="00953F51" w:rsidTr="00E3303D">
        <w:trPr>
          <w:cantSplit/>
          <w:trHeight w:val="1983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2A05BE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Дикие животные и их детёныши.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2A05BE" w:rsidP="00CF2CE3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A05B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Расширять представления детей о многообразии животного мира.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Продолжать знакомить с дикими животными и их детенышами, з</w:t>
            </w:r>
            <w:r w:rsidRPr="002A05B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накомить с некоторыми особенностями их поведения</w:t>
            </w:r>
            <w:proofErr w:type="gramStart"/>
            <w:r w:rsidR="00CF2CE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  <w:r w:rsidR="00CF2CE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Через двигательную активность учить имитировать движения животных</w:t>
            </w:r>
            <w:proofErr w:type="gramStart"/>
            <w:r w:rsidR="00CF2CE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  <w:r w:rsidR="00CF2CE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Обогащение словаря.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CF2CE3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Выставка игрушек.</w:t>
            </w:r>
          </w:p>
        </w:tc>
      </w:tr>
      <w:tr w:rsidR="00953F51" w:rsidRPr="00953F51" w:rsidTr="00E3303D">
        <w:trPr>
          <w:cantSplit/>
          <w:trHeight w:val="1540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4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85425C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Опыты с водой.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85425C" w:rsidP="00EE42A6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у детей желание экспериментировать</w:t>
            </w:r>
            <w:r w:rsidR="003C070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наблюдать</w:t>
            </w:r>
            <w:proofErr w:type="gramStart"/>
            <w:r w:rsidR="003C070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  <w:r w:rsidR="003C070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Формировать пытливость ума</w:t>
            </w:r>
            <w:proofErr w:type="gramStart"/>
            <w:r w:rsidR="003C070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  <w:r w:rsidR="008B5F5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Учить выражать свои мысли через речь, движения</w:t>
            </w:r>
            <w:proofErr w:type="gramStart"/>
            <w:r w:rsidR="008B5F5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  <w:r w:rsidR="008B5F5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Расширять словарный запах</w:t>
            </w:r>
            <w:proofErr w:type="gramStart"/>
            <w:r w:rsidR="008B5F5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  <w:r w:rsidR="008B5F5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Через изобразительную деятельность</w:t>
            </w:r>
            <w:r w:rsidR="00EE42A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фиксировать выводы</w:t>
            </w:r>
            <w:proofErr w:type="gramStart"/>
            <w:r w:rsidR="00EE42A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  <w:r w:rsidR="00EE42A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Дидактические игры.</w:t>
            </w:r>
            <w:r w:rsidR="00953F51"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0571E8" w:rsidRPr="000571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умение проводить простейшие наблюдения и опыты с водой (холодная, теплая), развивать тактильные ощущения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0571E8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Фотовыставка.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953F51" w:rsidRPr="00953F51" w:rsidTr="00E3303D">
        <w:trPr>
          <w:cantSplit/>
          <w:trHeight w:val="803"/>
        </w:trPr>
        <w:tc>
          <w:tcPr>
            <w:tcW w:w="852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953F51" w:rsidRPr="00953F51" w:rsidRDefault="00953F51" w:rsidP="00953F5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апрель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0571E8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Книжки-малышки.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C066E2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Приобщать детей к любви к детской художественной литературе, бережному отношению к книгам. Развивать художественно-эстетический вкус</w:t>
            </w:r>
            <w:r w:rsidR="00E73F9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через рассматривание иллюстраций. Расширять словарный запас детей, двигательную активность.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E73F9C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Выставка детских книг.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953F51" w:rsidRPr="00953F51" w:rsidTr="00E3303D">
        <w:trPr>
          <w:cantSplit/>
          <w:trHeight w:val="885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E73F9C" w:rsidP="00953F51">
            <w:pPr>
              <w:spacing w:line="48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Небо и солнце</w:t>
            </w:r>
            <w:r w:rsidR="00A4233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Дать детям первоначальные  представления </w:t>
            </w:r>
            <w:r w:rsidR="00A4233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 том, что мы живем на планете З</w:t>
            </w:r>
            <w:r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емля. Дать </w:t>
            </w:r>
            <w:r w:rsidR="00A4233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понятие о солнце, небе и других объектах неживой природы</w:t>
            </w:r>
            <w:proofErr w:type="gramStart"/>
            <w:r w:rsidRPr="00953F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  <w:r w:rsidR="00A4233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Развивать умение наблюдать</w:t>
            </w:r>
            <w:proofErr w:type="gramStart"/>
            <w:r w:rsidR="00A4233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  <w:r w:rsidR="00A4233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Обогащение словаря. Развитие фонематического слуха.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Экспериментирование с зеркалом: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«Солнечные зайчики» </w:t>
            </w:r>
          </w:p>
        </w:tc>
      </w:tr>
      <w:tr w:rsidR="00953F51" w:rsidRPr="00953F51" w:rsidTr="00E3303D">
        <w:trPr>
          <w:cantSplit/>
          <w:trHeight w:val="990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A35AEE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Пришла весна.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A35AEE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Расширять представления об окружающем мире посредством наблюдения</w:t>
            </w:r>
            <w:r w:rsidR="0024292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Учить делать выводы</w:t>
            </w:r>
            <w:proofErr w:type="gramStart"/>
            <w:r w:rsidR="0024292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  <w:r w:rsidR="0024292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Через дидактические игры знакомить с приметами весны, изменениями в погоде, одежде людей</w:t>
            </w:r>
            <w:r w:rsidR="00935D2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Развивать двигательную активность.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Дидактическая игра: «Поможем куклам </w:t>
            </w:r>
            <w:r w:rsidR="00935D2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собраться на весеннюю прогулку</w:t>
            </w: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».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953F51" w:rsidRPr="00953F51" w:rsidTr="00E3303D">
        <w:trPr>
          <w:cantSplit/>
          <w:trHeight w:val="1785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4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935D2A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Одежда весной.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B576CE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Обогащать словарь детей словами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куртка, сапожки, шарфик, шапочка, тёплый, мягкий. </w:t>
            </w:r>
            <w:r w:rsidR="00CE634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коммуникации, желанию помочь друг другу. Развивать двигательную активность через подвижные игры на свежем воздухе.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E216C7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Ситуативная игра «Магазин одежды».</w:t>
            </w:r>
          </w:p>
        </w:tc>
      </w:tr>
      <w:tr w:rsidR="00953F51" w:rsidRPr="00953F51" w:rsidTr="00E3303D">
        <w:trPr>
          <w:cantSplit/>
          <w:trHeight w:val="1608"/>
        </w:trPr>
        <w:tc>
          <w:tcPr>
            <w:tcW w:w="852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953F51" w:rsidRPr="00953F51" w:rsidRDefault="00953F51" w:rsidP="00953F5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май</w:t>
            </w: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E216C7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Эксперименты с водой.</w:t>
            </w: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4D0CC4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Продолжать развивать у детей наблюдательность</w:t>
            </w:r>
            <w:r w:rsidR="00D73DA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стремление узнавать новое, делать выводы. Поддерживать положительных настрой к изучению живой и неживой природы</w:t>
            </w:r>
            <w:proofErr w:type="gramStart"/>
            <w:r w:rsidR="00D73DA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  <w:r w:rsidR="00D73DA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Активизировать </w:t>
            </w:r>
            <w:r w:rsidR="0057333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словарь. Через художественно-эстетическую деятельность простейшими способами фиксировать свои «новые открытия».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8934E4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Развлечение «Лаборатория почемучек».</w:t>
            </w:r>
          </w:p>
        </w:tc>
      </w:tr>
      <w:tr w:rsidR="00953F51" w:rsidRPr="00953F51" w:rsidTr="00E3303D">
        <w:trPr>
          <w:cantSplit/>
          <w:trHeight w:val="1405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8934E4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Праздник Победы.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953F51" w:rsidRPr="00953F51" w:rsidRDefault="00E159EA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Формировать первоначальные представления о празднике, об уважительном отношении к старшему поколению. Активизировать словарь детей. </w:t>
            </w:r>
            <w:r w:rsidR="007A211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Поддерживать положительное эмоциональное состояние. Развивать социально-коммуникативные навыки</w:t>
            </w:r>
            <w:proofErr w:type="gramStart"/>
            <w:r w:rsidR="007A01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  <w:r w:rsidR="007A01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Активизировать двигательную активность.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FC3E0E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Выставка иллюстраций по теме праздника.</w:t>
            </w:r>
          </w:p>
        </w:tc>
      </w:tr>
      <w:tr w:rsidR="00953F51" w:rsidRPr="00953F51" w:rsidTr="00E3303D">
        <w:trPr>
          <w:cantSplit/>
          <w:trHeight w:val="2550"/>
        </w:trPr>
        <w:tc>
          <w:tcPr>
            <w:tcW w:w="852" w:type="dxa"/>
            <w:vMerge/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3   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78" w:type="dxa"/>
            </w:tcMar>
          </w:tcPr>
          <w:p w:rsidR="00953F51" w:rsidRPr="00953F51" w:rsidRDefault="00FC3E0E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Игры и забавы на улице.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78" w:type="dxa"/>
            </w:tcMar>
          </w:tcPr>
          <w:p w:rsidR="004D0CC4" w:rsidRPr="00953F51" w:rsidRDefault="00C734EB" w:rsidP="00953F5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положительное эмоциональное отношение к развлечениям на улице. Расширять представление детей об окружающем мире, природе, трудовых действиях людей</w:t>
            </w:r>
            <w:r w:rsidR="00405FD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 приходом весны. Активизировать двигательную активность</w:t>
            </w:r>
            <w:proofErr w:type="gramStart"/>
            <w:r w:rsidR="00405FD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  <w:r w:rsidR="00405FD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Воспитывать коммуникабельнос</w:t>
            </w:r>
            <w:r w:rsidR="00176B3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</w:t>
            </w:r>
            <w:r w:rsidR="00405FD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ь. </w:t>
            </w:r>
          </w:p>
        </w:tc>
        <w:tc>
          <w:tcPr>
            <w:tcW w:w="2661" w:type="dxa"/>
            <w:shd w:val="clear" w:color="auto" w:fill="auto"/>
            <w:tcMar>
              <w:left w:w="78" w:type="dxa"/>
            </w:tcMar>
          </w:tcPr>
          <w:p w:rsidR="00953F51" w:rsidRPr="00953F51" w:rsidRDefault="00176B3E" w:rsidP="00953F5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Развлечение с воздушными шарами.</w:t>
            </w:r>
          </w:p>
        </w:tc>
      </w:tr>
      <w:tr w:rsidR="00953F51" w:rsidRPr="00953F51" w:rsidTr="008408BE">
        <w:trPr>
          <w:cantSplit/>
          <w:trHeight w:hRule="exact" w:val="2886"/>
        </w:trPr>
        <w:tc>
          <w:tcPr>
            <w:tcW w:w="852" w:type="dxa"/>
            <w:tcBorders>
              <w:top w:val="nil"/>
            </w:tcBorders>
            <w:shd w:val="clear" w:color="auto" w:fill="auto"/>
            <w:tcMar>
              <w:left w:w="78" w:type="dxa"/>
            </w:tcMar>
            <w:textDirection w:val="btLr"/>
          </w:tcPr>
          <w:p w:rsidR="00953F51" w:rsidRPr="00953F51" w:rsidRDefault="00953F51" w:rsidP="00953F51">
            <w:pPr>
              <w:ind w:left="113" w:right="113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953F51" w:rsidRPr="00953F51" w:rsidRDefault="00953F51" w:rsidP="00953F51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953F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953F51" w:rsidRPr="00953F51" w:rsidRDefault="00176B3E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bookmarkStart w:id="0" w:name="__DdeLink__1078_2534157371"/>
            <w:bookmarkEnd w:id="0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Вот и пришло лето.</w:t>
            </w:r>
          </w:p>
          <w:p w:rsidR="00953F51" w:rsidRPr="00953F51" w:rsidRDefault="00953F51" w:rsidP="00953F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953F51" w:rsidRPr="00953F51" w:rsidRDefault="00176B3E" w:rsidP="00953F5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Создавать радостное настроение на основе изменений в природе</w:t>
            </w:r>
            <w:r w:rsidR="00A54B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 Учить отмечать сезонные изменения. Приучать к наблюдениям за окружающим миром</w:t>
            </w:r>
            <w:proofErr w:type="gramStart"/>
            <w:r w:rsidR="00953F51" w:rsidRPr="00953F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8408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953F51" w:rsidRPr="00953F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</w:t>
            </w:r>
            <w:proofErr w:type="gramEnd"/>
            <w:r w:rsidR="00953F51" w:rsidRPr="00953F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азвивать у детей чувство сопричастности к окружающей действительности. </w:t>
            </w:r>
            <w:r w:rsidR="008408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Обогащение словаря. Развитие двигательной активности.</w:t>
            </w:r>
          </w:p>
        </w:tc>
        <w:tc>
          <w:tcPr>
            <w:tcW w:w="2661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953F51" w:rsidRPr="00953F51" w:rsidRDefault="00A93ABC" w:rsidP="00953F51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Развлечение «Вот и лето пришло».</w:t>
            </w:r>
            <w:bookmarkStart w:id="1" w:name="_GoBack"/>
            <w:bookmarkEnd w:id="1"/>
          </w:p>
        </w:tc>
      </w:tr>
    </w:tbl>
    <w:p w:rsidR="00953F51" w:rsidRPr="00953F51" w:rsidRDefault="00953F51" w:rsidP="00953F51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77C73" w:rsidRDefault="00777C73" w:rsidP="00777C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1110" w:rsidRPr="00777C73" w:rsidRDefault="005D1110" w:rsidP="00777C7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070C" w:rsidRDefault="00D4070C" w:rsidP="00D4070C">
      <w:pPr>
        <w:rPr>
          <w:rFonts w:ascii="Times New Roman" w:hAnsi="Times New Roman" w:cs="Times New Roman"/>
          <w:b/>
          <w:sz w:val="24"/>
          <w:szCs w:val="24"/>
        </w:rPr>
      </w:pPr>
    </w:p>
    <w:p w:rsidR="00777C73" w:rsidRPr="00390EB4" w:rsidRDefault="00777C73" w:rsidP="00D4070C">
      <w:pPr>
        <w:jc w:val="center"/>
      </w:pPr>
      <w:r w:rsidRPr="00777C73">
        <w:rPr>
          <w:rFonts w:ascii="Times New Roman" w:eastAsia="Calibri" w:hAnsi="Times New Roman" w:cs="Times New Roman"/>
          <w:b/>
          <w:sz w:val="24"/>
          <w:szCs w:val="24"/>
        </w:rPr>
        <w:t>2.5. План работы с родителями</w:t>
      </w:r>
    </w:p>
    <w:p w:rsidR="0007619F" w:rsidRDefault="0007619F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7619F">
        <w:rPr>
          <w:rFonts w:ascii="Times New Roman" w:eastAsia="Calibri" w:hAnsi="Times New Roman" w:cs="Times New Roman"/>
          <w:sz w:val="24"/>
          <w:szCs w:val="24"/>
        </w:rPr>
        <w:t>Сентябрь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619F" w:rsidRPr="0007619F" w:rsidRDefault="00F90F9C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>Анкетирование родителей для формирования банка данных о семьях воспитанников  в первой младшей группы.</w:t>
      </w:r>
    </w:p>
    <w:p w:rsidR="0007619F" w:rsidRPr="0007619F" w:rsidRDefault="00F90F9C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>Размещение  информации для родителей о профилактике энтеровирусной инфекции.</w:t>
      </w:r>
    </w:p>
    <w:p w:rsidR="00F817E7" w:rsidRDefault="00F90F9C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 xml:space="preserve">Организация выставки поделок «Осень золотая».  </w:t>
      </w:r>
    </w:p>
    <w:p w:rsidR="0007619F" w:rsidRPr="0007619F" w:rsidRDefault="0007619F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761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619F" w:rsidRDefault="0007619F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7619F">
        <w:rPr>
          <w:rFonts w:ascii="Times New Roman" w:eastAsia="Calibri" w:hAnsi="Times New Roman" w:cs="Times New Roman"/>
          <w:sz w:val="24"/>
          <w:szCs w:val="24"/>
        </w:rPr>
        <w:t>Октябрь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619F" w:rsidRPr="0007619F" w:rsidRDefault="00FE7A6E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 xml:space="preserve">Родительское собрание «Особенности адаптационного периода детей младшего дошкольного возраста». </w:t>
      </w:r>
    </w:p>
    <w:p w:rsidR="0007619F" w:rsidRPr="0007619F" w:rsidRDefault="00FE7A6E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>Индивидуальные  консультации: «Адаптация ребёнка в детском саду», «Повышение родительской компетентности по профилактике простудных заболеваний».</w:t>
      </w:r>
    </w:p>
    <w:p w:rsidR="0007619F" w:rsidRPr="0007619F" w:rsidRDefault="00FE7A6E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>Анкетирование: «О здоровье всерьёз»  (выявление отношения родителей к закаливанию).</w:t>
      </w:r>
    </w:p>
    <w:p w:rsidR="0007619F" w:rsidRPr="0007619F" w:rsidRDefault="0007619F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7619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7619F" w:rsidRDefault="0007619F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7619F">
        <w:rPr>
          <w:rFonts w:ascii="Times New Roman" w:eastAsia="Calibri" w:hAnsi="Times New Roman" w:cs="Times New Roman"/>
          <w:sz w:val="24"/>
          <w:szCs w:val="24"/>
        </w:rPr>
        <w:t>Ноябрь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619F" w:rsidRPr="0007619F" w:rsidRDefault="00FE7A6E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>Оформление фото выставки ко Дню Матери.</w:t>
      </w:r>
    </w:p>
    <w:p w:rsidR="0007619F" w:rsidRPr="0007619F" w:rsidRDefault="00FE7A6E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>Индивидуальные беседы: «Одежда детей в группе и на улице».</w:t>
      </w:r>
    </w:p>
    <w:p w:rsidR="0007619F" w:rsidRDefault="00FE7A6E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 xml:space="preserve">Консультация на тему «От </w:t>
      </w:r>
      <w:proofErr w:type="gramStart"/>
      <w:r w:rsidR="0007619F" w:rsidRPr="0007619F">
        <w:rPr>
          <w:rFonts w:ascii="Times New Roman" w:eastAsia="Calibri" w:hAnsi="Times New Roman" w:cs="Times New Roman"/>
          <w:sz w:val="24"/>
          <w:szCs w:val="24"/>
        </w:rPr>
        <w:t>первых</w:t>
      </w:r>
      <w:proofErr w:type="gramEnd"/>
      <w:r w:rsidR="0007619F" w:rsidRPr="0007619F">
        <w:rPr>
          <w:rFonts w:ascii="Times New Roman" w:eastAsia="Calibri" w:hAnsi="Times New Roman" w:cs="Times New Roman"/>
          <w:sz w:val="24"/>
          <w:szCs w:val="24"/>
        </w:rPr>
        <w:t xml:space="preserve"> почему к первым открытиям». </w:t>
      </w:r>
    </w:p>
    <w:p w:rsidR="00F817E7" w:rsidRPr="0007619F" w:rsidRDefault="00F817E7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90A7F" w:rsidRDefault="00590A7F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>екабрь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619F" w:rsidRPr="0007619F" w:rsidRDefault="00FE7A6E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>Родительское собрание (подготовка к Новогоднему утреннику)</w:t>
      </w:r>
    </w:p>
    <w:p w:rsidR="0007619F" w:rsidRPr="0007619F" w:rsidRDefault="00FE7A6E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 xml:space="preserve">Папка передвижка с рекомендациями о том, </w:t>
      </w:r>
      <w:proofErr w:type="gramStart"/>
      <w:r w:rsidR="0007619F" w:rsidRPr="0007619F">
        <w:rPr>
          <w:rFonts w:ascii="Times New Roman" w:eastAsia="Calibri" w:hAnsi="Times New Roman" w:cs="Times New Roman"/>
          <w:sz w:val="24"/>
          <w:szCs w:val="24"/>
        </w:rPr>
        <w:t>за чем</w:t>
      </w:r>
      <w:proofErr w:type="gramEnd"/>
      <w:r w:rsidR="0007619F" w:rsidRPr="0007619F">
        <w:rPr>
          <w:rFonts w:ascii="Times New Roman" w:eastAsia="Calibri" w:hAnsi="Times New Roman" w:cs="Times New Roman"/>
          <w:sz w:val="24"/>
          <w:szCs w:val="24"/>
        </w:rPr>
        <w:t xml:space="preserve"> можно понаблюдать с детьми во время зимних прогулок.  </w:t>
      </w:r>
    </w:p>
    <w:p w:rsidR="0007619F" w:rsidRPr="0007619F" w:rsidRDefault="00FE7A6E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>Оформление выставки новогодних поделок «Волшебный новый год».</w:t>
      </w:r>
    </w:p>
    <w:p w:rsidR="0007619F" w:rsidRDefault="00FE7A6E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>Новогодний утренник.</w:t>
      </w:r>
    </w:p>
    <w:p w:rsidR="00F817E7" w:rsidRPr="0007619F" w:rsidRDefault="00F817E7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90A7F" w:rsidRDefault="0007619F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7619F">
        <w:rPr>
          <w:rFonts w:ascii="Times New Roman" w:eastAsia="Calibri" w:hAnsi="Times New Roman" w:cs="Times New Roman"/>
          <w:sz w:val="24"/>
          <w:szCs w:val="24"/>
        </w:rPr>
        <w:t>Январь</w:t>
      </w:r>
      <w:r w:rsidR="00590A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619F" w:rsidRPr="0007619F" w:rsidRDefault="00FE7A6E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>Распространение буклетов среди родителей на тему «Роль мелкой моторики в развитии речи детей младшего дошкольного возраста».</w:t>
      </w:r>
    </w:p>
    <w:p w:rsidR="0007619F" w:rsidRPr="0007619F" w:rsidRDefault="0007619F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90A7F" w:rsidRDefault="0007619F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7619F">
        <w:rPr>
          <w:rFonts w:ascii="Times New Roman" w:eastAsia="Calibri" w:hAnsi="Times New Roman" w:cs="Times New Roman"/>
          <w:sz w:val="24"/>
          <w:szCs w:val="24"/>
        </w:rPr>
        <w:t>Февраль</w:t>
      </w:r>
      <w:r w:rsidR="00590A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619F" w:rsidRPr="0007619F" w:rsidRDefault="0007619F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7619F">
        <w:rPr>
          <w:rFonts w:ascii="Times New Roman" w:eastAsia="Calibri" w:hAnsi="Times New Roman" w:cs="Times New Roman"/>
          <w:sz w:val="24"/>
          <w:szCs w:val="24"/>
        </w:rPr>
        <w:t>1</w:t>
      </w:r>
      <w:r w:rsidR="00883856">
        <w:rPr>
          <w:rFonts w:ascii="Times New Roman" w:eastAsia="Calibri" w:hAnsi="Times New Roman" w:cs="Times New Roman"/>
          <w:sz w:val="24"/>
          <w:szCs w:val="24"/>
        </w:rPr>
        <w:t>.</w:t>
      </w:r>
      <w:r w:rsidRPr="0007619F">
        <w:rPr>
          <w:rFonts w:ascii="Times New Roman" w:eastAsia="Calibri" w:hAnsi="Times New Roman" w:cs="Times New Roman"/>
          <w:sz w:val="24"/>
          <w:szCs w:val="24"/>
        </w:rPr>
        <w:t xml:space="preserve"> Оформление фотовыставки «Мой самый лучший папа»</w:t>
      </w:r>
    </w:p>
    <w:p w:rsidR="0007619F" w:rsidRPr="0007619F" w:rsidRDefault="00883856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 xml:space="preserve">Индивидуальные консультации на тему  «Как способствовать развитию самостоятельности       детей» </w:t>
      </w:r>
    </w:p>
    <w:p w:rsidR="0007619F" w:rsidRPr="0007619F" w:rsidRDefault="0007619F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90A7F" w:rsidRDefault="0007619F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7619F">
        <w:rPr>
          <w:rFonts w:ascii="Times New Roman" w:eastAsia="Calibri" w:hAnsi="Times New Roman" w:cs="Times New Roman"/>
          <w:sz w:val="24"/>
          <w:szCs w:val="24"/>
        </w:rPr>
        <w:t>Март</w:t>
      </w:r>
      <w:r w:rsidR="00590A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619F" w:rsidRPr="0007619F" w:rsidRDefault="00883856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>Оформление фотовыставки «Мама милая моя».</w:t>
      </w:r>
    </w:p>
    <w:p w:rsidR="0007619F" w:rsidRPr="0007619F" w:rsidRDefault="00883856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 xml:space="preserve">Выставка изобразительной деятельности «Подарок маме». </w:t>
      </w:r>
    </w:p>
    <w:p w:rsidR="0007619F" w:rsidRPr="0007619F" w:rsidRDefault="00883856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 xml:space="preserve">Проведение праздничного  утренника. </w:t>
      </w:r>
    </w:p>
    <w:p w:rsidR="0007619F" w:rsidRDefault="00883856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>Привлечь родителей к созданию «огорода на подоконнике».</w:t>
      </w:r>
    </w:p>
    <w:p w:rsidR="00F817E7" w:rsidRPr="0007619F" w:rsidRDefault="00F817E7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90A7F" w:rsidRDefault="0007619F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7619F">
        <w:rPr>
          <w:rFonts w:ascii="Times New Roman" w:eastAsia="Calibri" w:hAnsi="Times New Roman" w:cs="Times New Roman"/>
          <w:sz w:val="24"/>
          <w:szCs w:val="24"/>
        </w:rPr>
        <w:t>Апрель</w:t>
      </w:r>
      <w:r w:rsidR="00590A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619F" w:rsidRPr="0007619F" w:rsidRDefault="00883856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>Распространение среди родителей памяток на тему «Что должен знать и уметь ребёнок к              трём годам».</w:t>
      </w:r>
    </w:p>
    <w:p w:rsidR="0007619F" w:rsidRPr="0007619F" w:rsidRDefault="0007619F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7619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90A7F" w:rsidRDefault="0007619F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7619F">
        <w:rPr>
          <w:rFonts w:ascii="Times New Roman" w:eastAsia="Calibri" w:hAnsi="Times New Roman" w:cs="Times New Roman"/>
          <w:sz w:val="24"/>
          <w:szCs w:val="24"/>
        </w:rPr>
        <w:t>Май</w:t>
      </w:r>
      <w:r w:rsidR="00590A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619F" w:rsidRPr="0007619F" w:rsidRDefault="00883856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 xml:space="preserve">Итоговое родительское собрание  «Наши успехи!» </w:t>
      </w:r>
    </w:p>
    <w:p w:rsidR="0007619F" w:rsidRPr="0007619F" w:rsidRDefault="00883856" w:rsidP="00F90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7619F" w:rsidRPr="0007619F">
        <w:rPr>
          <w:rFonts w:ascii="Times New Roman" w:eastAsia="Calibri" w:hAnsi="Times New Roman" w:cs="Times New Roman"/>
          <w:sz w:val="24"/>
          <w:szCs w:val="24"/>
        </w:rPr>
        <w:t>Консультация на тему «Игры-эксперименты на улице развивающие детскую любознательность».</w:t>
      </w:r>
    </w:p>
    <w:p w:rsidR="00E3303D" w:rsidRDefault="00E3303D" w:rsidP="00E330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66B" w:rsidRDefault="0011466B" w:rsidP="00E330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66B" w:rsidRPr="00AE1295" w:rsidRDefault="008D0502" w:rsidP="0011466B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 </w:t>
      </w:r>
      <w:r w:rsidR="0011466B" w:rsidRPr="00AE1295">
        <w:rPr>
          <w:rFonts w:ascii="Times New Roman" w:hAnsi="Times New Roman" w:cs="Times New Roman"/>
          <w:color w:val="000000" w:themeColor="text1"/>
          <w:sz w:val="24"/>
          <w:szCs w:val="24"/>
        </w:rPr>
        <w:t>Модель организации образовательной деятельности  1младшей группы на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11466B" w:rsidRPr="00AE1295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1466B" w:rsidRPr="00AE1295">
        <w:rPr>
          <w:rFonts w:ascii="Times New Roman" w:hAnsi="Times New Roman" w:cs="Times New Roman"/>
          <w:color w:val="000000" w:themeColor="text1"/>
          <w:sz w:val="24"/>
          <w:szCs w:val="24"/>
        </w:rPr>
        <w:t>1 учебный год.</w:t>
      </w:r>
    </w:p>
    <w:tbl>
      <w:tblPr>
        <w:tblStyle w:val="af0"/>
        <w:tblW w:w="11453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0"/>
        <w:gridCol w:w="3049"/>
        <w:gridCol w:w="2737"/>
        <w:gridCol w:w="2167"/>
      </w:tblGrid>
      <w:tr w:rsidR="00AE1295" w:rsidRPr="00AE1295" w:rsidTr="00AE1295">
        <w:trPr>
          <w:trHeight w:val="685"/>
          <w:jc w:val="center"/>
        </w:trPr>
        <w:tc>
          <w:tcPr>
            <w:tcW w:w="3500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273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16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AE1295" w:rsidRPr="00AE1295" w:rsidTr="00AE1295">
        <w:trPr>
          <w:trHeight w:val="961"/>
          <w:jc w:val="center"/>
        </w:trPr>
        <w:tc>
          <w:tcPr>
            <w:tcW w:w="3500" w:type="dxa"/>
            <w:vMerge w:val="restart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Беседа с детьми «До свидания, лето!» рассматривание фотографий, иллюстраций.</w:t>
            </w:r>
          </w:p>
        </w:tc>
        <w:tc>
          <w:tcPr>
            <w:tcW w:w="27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 xml:space="preserve">Развлечение « Летняя пора» </w:t>
            </w:r>
          </w:p>
        </w:tc>
        <w:tc>
          <w:tcPr>
            <w:tcW w:w="21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693"/>
          <w:jc w:val="center"/>
        </w:trPr>
        <w:tc>
          <w:tcPr>
            <w:tcW w:w="3500" w:type="dxa"/>
            <w:vMerge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Адаптация детей</w:t>
            </w:r>
          </w:p>
        </w:tc>
        <w:tc>
          <w:tcPr>
            <w:tcW w:w="27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Индивидуальные беседы с детьми, игр</w:t>
            </w:r>
            <w:proofErr w:type="gramStart"/>
            <w:r w:rsidRPr="00AE1295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AE1295">
              <w:rPr>
                <w:rFonts w:ascii="Times New Roman" w:hAnsi="Times New Roman"/>
                <w:sz w:val="24"/>
                <w:szCs w:val="24"/>
              </w:rPr>
              <w:t xml:space="preserve"> забавы « Чаепитие»</w:t>
            </w:r>
          </w:p>
        </w:tc>
        <w:tc>
          <w:tcPr>
            <w:tcW w:w="21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640"/>
          <w:jc w:val="center"/>
        </w:trPr>
        <w:tc>
          <w:tcPr>
            <w:tcW w:w="3500" w:type="dxa"/>
            <w:vMerge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Здравствуй, детский сад</w:t>
            </w:r>
          </w:p>
        </w:tc>
        <w:tc>
          <w:tcPr>
            <w:tcW w:w="27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Развлечение « Чудесные пятнышки»</w:t>
            </w:r>
          </w:p>
        </w:tc>
        <w:tc>
          <w:tcPr>
            <w:tcW w:w="21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 xml:space="preserve">Сотрудничество с родителями по оформлению </w:t>
            </w:r>
            <w:r w:rsidRPr="00AE1295">
              <w:rPr>
                <w:rFonts w:ascii="Times New Roman" w:hAnsi="Times New Roman"/>
                <w:sz w:val="24"/>
                <w:szCs w:val="24"/>
              </w:rPr>
              <w:lastRenderedPageBreak/>
              <w:t>группы к новому учебному году.</w:t>
            </w:r>
          </w:p>
        </w:tc>
      </w:tr>
      <w:tr w:rsidR="00AE1295" w:rsidRPr="00AE1295" w:rsidTr="00AE1295">
        <w:trPr>
          <w:trHeight w:val="3528"/>
          <w:jc w:val="center"/>
        </w:trPr>
        <w:tc>
          <w:tcPr>
            <w:tcW w:w="3500" w:type="dxa"/>
            <w:vMerge w:val="restart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« Мы пришли в детский сад. Вот какие у нас игрушки».</w:t>
            </w:r>
          </w:p>
        </w:tc>
        <w:tc>
          <w:tcPr>
            <w:tcW w:w="27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 xml:space="preserve">Чтение стихотворений А. </w:t>
            </w:r>
            <w:proofErr w:type="spellStart"/>
            <w:r w:rsidRPr="00AE1295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AE1295">
              <w:rPr>
                <w:rFonts w:ascii="Times New Roman" w:hAnsi="Times New Roman"/>
                <w:sz w:val="24"/>
                <w:szCs w:val="24"/>
              </w:rPr>
              <w:t xml:space="preserve"> « Игрушки». Игры — забавы</w:t>
            </w:r>
          </w:p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Помощь в заучивании стихотворений.</w:t>
            </w:r>
          </w:p>
        </w:tc>
      </w:tr>
      <w:tr w:rsidR="00AE1295" w:rsidRPr="00AE1295" w:rsidTr="00AE1295">
        <w:trPr>
          <w:trHeight w:val="995"/>
          <w:jc w:val="center"/>
        </w:trPr>
        <w:tc>
          <w:tcPr>
            <w:tcW w:w="3500" w:type="dxa"/>
            <w:vMerge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«Наши игрушки. Что могут делать игрушки».</w:t>
            </w:r>
          </w:p>
        </w:tc>
        <w:tc>
          <w:tcPr>
            <w:tcW w:w="27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Беседы по картинам, репродукциям. Сюжетно ролевая игра « Магазин игрушек»</w:t>
            </w:r>
          </w:p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1013"/>
          <w:jc w:val="center"/>
        </w:trPr>
        <w:tc>
          <w:tcPr>
            <w:tcW w:w="3500" w:type="dxa"/>
            <w:vMerge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« Наша группа»</w:t>
            </w:r>
          </w:p>
        </w:tc>
        <w:tc>
          <w:tcPr>
            <w:tcW w:w="27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Знакомство с группой. Дидактическая игра « Найди домик для игрушек».</w:t>
            </w:r>
          </w:p>
        </w:tc>
        <w:tc>
          <w:tcPr>
            <w:tcW w:w="21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266"/>
          <w:jc w:val="center"/>
        </w:trPr>
        <w:tc>
          <w:tcPr>
            <w:tcW w:w="3500" w:type="dxa"/>
            <w:vMerge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« Вот какая осень»</w:t>
            </w:r>
            <w:proofErr w:type="gramStart"/>
            <w:r w:rsidRPr="00AE129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AE1295">
              <w:rPr>
                <w:rFonts w:ascii="Times New Roman" w:hAnsi="Times New Roman"/>
                <w:sz w:val="24"/>
                <w:szCs w:val="24"/>
              </w:rPr>
              <w:t xml:space="preserve"> овощи)</w:t>
            </w:r>
          </w:p>
        </w:tc>
        <w:tc>
          <w:tcPr>
            <w:tcW w:w="27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 xml:space="preserve">Коллективная лепка « Вот </w:t>
            </w:r>
            <w:proofErr w:type="spellStart"/>
            <w:r w:rsidRPr="00AE1295">
              <w:rPr>
                <w:rFonts w:ascii="Times New Roman" w:hAnsi="Times New Roman"/>
                <w:sz w:val="24"/>
                <w:szCs w:val="24"/>
              </w:rPr>
              <w:t>какае</w:t>
            </w:r>
            <w:proofErr w:type="spellEnd"/>
            <w:r w:rsidRPr="00AE1295">
              <w:rPr>
                <w:rFonts w:ascii="Times New Roman" w:hAnsi="Times New Roman"/>
                <w:sz w:val="24"/>
                <w:szCs w:val="24"/>
              </w:rPr>
              <w:t xml:space="preserve"> овощи». Игр</w:t>
            </w:r>
            <w:proofErr w:type="gramStart"/>
            <w:r w:rsidRPr="00AE1295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E1295">
              <w:rPr>
                <w:rFonts w:ascii="Times New Roman" w:hAnsi="Times New Roman"/>
                <w:sz w:val="24"/>
                <w:szCs w:val="24"/>
              </w:rPr>
              <w:t xml:space="preserve"> забава « У медведя во бору, грибы ягоды беру». Огород на окне « Подарки осени»</w:t>
            </w:r>
          </w:p>
        </w:tc>
        <w:tc>
          <w:tcPr>
            <w:tcW w:w="21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Помощь в заучивании стихотворений.</w:t>
            </w:r>
          </w:p>
        </w:tc>
      </w:tr>
      <w:tr w:rsidR="00AE1295" w:rsidRPr="00AE1295" w:rsidTr="00AE1295">
        <w:trPr>
          <w:trHeight w:val="9"/>
          <w:jc w:val="center"/>
        </w:trPr>
        <w:tc>
          <w:tcPr>
            <w:tcW w:w="3500" w:type="dxa"/>
            <w:vMerge w:val="restart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« Овощ</w:t>
            </w:r>
            <w:proofErr w:type="gramStart"/>
            <w:r w:rsidRPr="00AE1295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AE1295">
              <w:rPr>
                <w:rFonts w:ascii="Times New Roman" w:hAnsi="Times New Roman"/>
                <w:sz w:val="24"/>
                <w:szCs w:val="24"/>
              </w:rPr>
              <w:t xml:space="preserve"> фрукты»</w:t>
            </w:r>
          </w:p>
        </w:tc>
        <w:tc>
          <w:tcPr>
            <w:tcW w:w="27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Выставка поделок из овощей и фруктов.</w:t>
            </w:r>
          </w:p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Изготовление совместно с детьми поделок.</w:t>
            </w:r>
          </w:p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322"/>
          <w:jc w:val="center"/>
        </w:trPr>
        <w:tc>
          <w:tcPr>
            <w:tcW w:w="3500" w:type="dxa"/>
            <w:vMerge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«Осенняя одежда, обувь. Головные уборы».</w:t>
            </w:r>
          </w:p>
        </w:tc>
        <w:tc>
          <w:tcPr>
            <w:tcW w:w="27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Сюжетно – ролевая игра «Кукла Катя идет гулять».</w:t>
            </w:r>
          </w:p>
          <w:p w:rsidR="0011466B" w:rsidRPr="00AE1295" w:rsidRDefault="0011466B" w:rsidP="007B06C9">
            <w:pPr>
              <w:rPr>
                <w:sz w:val="24"/>
                <w:szCs w:val="24"/>
              </w:rPr>
            </w:pPr>
            <w:proofErr w:type="spellStart"/>
            <w:r w:rsidRPr="00AE1295">
              <w:rPr>
                <w:rFonts w:ascii="Times New Roman" w:hAnsi="Times New Roman"/>
                <w:sz w:val="24"/>
                <w:szCs w:val="24"/>
              </w:rPr>
              <w:t>Выстовка</w:t>
            </w:r>
            <w:proofErr w:type="spellEnd"/>
            <w:r w:rsidRPr="00AE1295">
              <w:rPr>
                <w:rFonts w:ascii="Times New Roman" w:hAnsi="Times New Roman"/>
                <w:sz w:val="24"/>
                <w:szCs w:val="24"/>
              </w:rPr>
              <w:t xml:space="preserve"> детских работ « одежда для куклы».</w:t>
            </w:r>
          </w:p>
        </w:tc>
        <w:tc>
          <w:tcPr>
            <w:tcW w:w="21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Изготовление кормушек для птиц.</w:t>
            </w:r>
          </w:p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604"/>
          <w:jc w:val="center"/>
        </w:trPr>
        <w:tc>
          <w:tcPr>
            <w:tcW w:w="3500" w:type="dxa"/>
            <w:vMerge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«Поздняя осень».</w:t>
            </w:r>
          </w:p>
        </w:tc>
        <w:tc>
          <w:tcPr>
            <w:tcW w:w="27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Игры-забавы. Учить рассматривать картинки. Отвечать на вопросы. Выставка рисунков.</w:t>
            </w:r>
          </w:p>
        </w:tc>
        <w:tc>
          <w:tcPr>
            <w:tcW w:w="21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162"/>
          <w:jc w:val="center"/>
        </w:trPr>
        <w:tc>
          <w:tcPr>
            <w:tcW w:w="3500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b/>
                <w:bCs/>
                <w:sz w:val="24"/>
                <w:szCs w:val="24"/>
              </w:rPr>
            </w:pPr>
            <w:r w:rsidRPr="00AE1295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« Посуда»</w:t>
            </w:r>
          </w:p>
        </w:tc>
        <w:tc>
          <w:tcPr>
            <w:tcW w:w="273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Сюжетно-ролевые игры « Маша обедает», « В</w:t>
            </w:r>
            <w:r w:rsidR="00A37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295">
              <w:rPr>
                <w:rFonts w:ascii="Times New Roman" w:hAnsi="Times New Roman"/>
                <w:sz w:val="24"/>
                <w:szCs w:val="24"/>
              </w:rPr>
              <w:t>гости к Мишке».</w:t>
            </w:r>
          </w:p>
        </w:tc>
        <w:tc>
          <w:tcPr>
            <w:tcW w:w="2167" w:type="dxa"/>
            <w:shd w:val="clear" w:color="auto" w:fill="auto"/>
            <w:tcMar>
              <w:left w:w="103" w:type="dxa"/>
            </w:tcMar>
          </w:tcPr>
          <w:p w:rsidR="0011466B" w:rsidRPr="00AE1295" w:rsidRDefault="00A379DE" w:rsidP="007B06C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изгото</w:t>
            </w:r>
            <w:r w:rsidRPr="00AE1295">
              <w:rPr>
                <w:rFonts w:ascii="Times New Roman" w:hAnsi="Times New Roman"/>
                <w:sz w:val="24"/>
                <w:szCs w:val="24"/>
              </w:rPr>
              <w:t>влении</w:t>
            </w:r>
            <w:r w:rsidR="0011466B" w:rsidRPr="00AE1295">
              <w:rPr>
                <w:rFonts w:ascii="Times New Roman" w:hAnsi="Times New Roman"/>
                <w:sz w:val="24"/>
                <w:szCs w:val="24"/>
              </w:rPr>
              <w:t xml:space="preserve"> костюмов для игр.</w:t>
            </w:r>
          </w:p>
        </w:tc>
      </w:tr>
      <w:tr w:rsidR="00AE1295" w:rsidRPr="00AE1295" w:rsidTr="00AE1295">
        <w:trPr>
          <w:trHeight w:val="162"/>
          <w:jc w:val="center"/>
        </w:trPr>
        <w:tc>
          <w:tcPr>
            <w:tcW w:w="3500" w:type="dxa"/>
            <w:vMerge w:val="restart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 xml:space="preserve">«Домашние животные и их детеныши». </w:t>
            </w:r>
          </w:p>
        </w:tc>
        <w:tc>
          <w:tcPr>
            <w:tcW w:w="273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 xml:space="preserve">Создание макета: «Домашние животные и их содержание». </w:t>
            </w: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Выставка результатов совместного творчества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Помощь родителей в подборке </w:t>
            </w:r>
            <w:r w:rsidRPr="00AE1295">
              <w:rPr>
                <w:rFonts w:ascii="Times New Roman" w:hAnsi="Times New Roman"/>
                <w:sz w:val="24"/>
                <w:szCs w:val="24"/>
              </w:rPr>
              <w:lastRenderedPageBreak/>
              <w:t>материала.</w:t>
            </w:r>
          </w:p>
        </w:tc>
      </w:tr>
      <w:tr w:rsidR="00AE1295" w:rsidRPr="00AE1295" w:rsidTr="00AE1295">
        <w:trPr>
          <w:trHeight w:val="162"/>
          <w:jc w:val="center"/>
        </w:trPr>
        <w:tc>
          <w:tcPr>
            <w:tcW w:w="3500" w:type="dxa"/>
            <w:vMerge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Домашние животные и птицы</w:t>
            </w:r>
            <w:r w:rsidRPr="00AE1295">
              <w:rPr>
                <w:rFonts w:ascii="Times New Roman" w:hAnsi="Times New Roman"/>
                <w:sz w:val="24"/>
                <w:szCs w:val="24"/>
              </w:rPr>
              <w:t xml:space="preserve"> ».</w:t>
            </w:r>
          </w:p>
        </w:tc>
        <w:tc>
          <w:tcPr>
            <w:tcW w:w="273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 xml:space="preserve">Обыгрывание песенок, </w:t>
            </w:r>
            <w:proofErr w:type="spellStart"/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потешек</w:t>
            </w:r>
            <w:proofErr w:type="spellEnd"/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, о домашних  животных.</w:t>
            </w:r>
          </w:p>
        </w:tc>
        <w:tc>
          <w:tcPr>
            <w:tcW w:w="216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162"/>
          <w:jc w:val="center"/>
        </w:trPr>
        <w:tc>
          <w:tcPr>
            <w:tcW w:w="3500" w:type="dxa"/>
            <w:vMerge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«Зима. Зимние забавы. Развлечения. Русские народные игры». «Новый год. Новогодний костюмированный бал.</w:t>
            </w:r>
          </w:p>
        </w:tc>
        <w:tc>
          <w:tcPr>
            <w:tcW w:w="273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Оформление группы к новому году. Зимнее развлечение «В гостях у Снегурочки». Новогодний утренник.</w:t>
            </w:r>
          </w:p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Приобщить родителей к совместному с детьми изготовлению новогодних игрушек.</w:t>
            </w:r>
          </w:p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Родительское собрание «Скоро новый год». Совместные рекомендации, советы по костюмам, оформлению группы, изготовлению подарков. Помощь в заучивании стихов.</w:t>
            </w:r>
          </w:p>
        </w:tc>
      </w:tr>
      <w:tr w:rsidR="00AE1295" w:rsidRPr="00AE1295" w:rsidTr="00AE1295">
        <w:trPr>
          <w:trHeight w:val="320"/>
          <w:jc w:val="center"/>
        </w:trPr>
        <w:tc>
          <w:tcPr>
            <w:tcW w:w="3500" w:type="dxa"/>
            <w:vMerge w:val="restart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0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 xml:space="preserve">Зима. Зимние забавы, развлечения.   </w:t>
            </w:r>
          </w:p>
        </w:tc>
        <w:tc>
          <w:tcPr>
            <w:tcW w:w="27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 xml:space="preserve">Знакомство детей с народными праздниками «Рождество Христово». </w:t>
            </w: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 xml:space="preserve">Развлечение «Веселые </w:t>
            </w:r>
            <w:proofErr w:type="spellStart"/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снежинки»</w:t>
            </w:r>
            <w:proofErr w:type="gramStart"/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.В</w:t>
            </w:r>
            <w:proofErr w:type="gramEnd"/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ыставка</w:t>
            </w:r>
            <w:proofErr w:type="spellEnd"/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 xml:space="preserve"> детского творчества.</w:t>
            </w:r>
          </w:p>
        </w:tc>
        <w:tc>
          <w:tcPr>
            <w:tcW w:w="21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974"/>
          <w:jc w:val="center"/>
        </w:trPr>
        <w:tc>
          <w:tcPr>
            <w:tcW w:w="3500" w:type="dxa"/>
            <w:vMerge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«</w:t>
            </w: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Дикие животные наших лесов и их детеныши</w:t>
            </w:r>
            <w:proofErr w:type="gramStart"/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AE1295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2737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Игра-развлечение «Кто, кто в теремочке живет?»; кукольный театр «Колобок» и др. Создание макета «Животные наших лесов»</w:t>
            </w:r>
          </w:p>
        </w:tc>
        <w:tc>
          <w:tcPr>
            <w:tcW w:w="2167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Приобщить родителей к профилактике от болезней. (приносить лук, чеснок).</w:t>
            </w:r>
          </w:p>
        </w:tc>
      </w:tr>
      <w:tr w:rsidR="00AE1295" w:rsidRPr="00AE1295" w:rsidTr="00AE1295">
        <w:trPr>
          <w:trHeight w:val="144"/>
          <w:jc w:val="center"/>
        </w:trPr>
        <w:tc>
          <w:tcPr>
            <w:tcW w:w="3500" w:type="dxa"/>
            <w:vMerge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«</w:t>
            </w: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Дикие животные и птицы</w:t>
            </w:r>
            <w:r w:rsidRPr="00AE129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73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Выставка детского творчества.</w:t>
            </w:r>
          </w:p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144"/>
          <w:jc w:val="center"/>
        </w:trPr>
        <w:tc>
          <w:tcPr>
            <w:tcW w:w="3500" w:type="dxa"/>
            <w:vMerge w:val="restart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«Животный мир морей и океанов. Пресноводные и аквариумные рыбки».</w:t>
            </w:r>
          </w:p>
        </w:tc>
        <w:tc>
          <w:tcPr>
            <w:tcW w:w="273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Оформление выставки детских работ.</w:t>
            </w:r>
          </w:p>
        </w:tc>
        <w:tc>
          <w:tcPr>
            <w:tcW w:w="216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144"/>
          <w:jc w:val="center"/>
        </w:trPr>
        <w:tc>
          <w:tcPr>
            <w:tcW w:w="3500" w:type="dxa"/>
            <w:vMerge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«</w:t>
            </w: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Много мебели в квартире ( мебель</w:t>
            </w:r>
            <w:proofErr w:type="gramStart"/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 xml:space="preserve"> разновидности мебели)</w:t>
            </w:r>
            <w:r w:rsidRPr="00AE129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73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 xml:space="preserve">Исследовательская деятельность: посадка лука в ящики. </w:t>
            </w: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мебели для разных игрушек.</w:t>
            </w:r>
          </w:p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144"/>
          <w:jc w:val="center"/>
        </w:trPr>
        <w:tc>
          <w:tcPr>
            <w:tcW w:w="3500" w:type="dxa"/>
            <w:vMerge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Транспорт, виды транспорта</w:t>
            </w:r>
            <w:r w:rsidRPr="00AE1295">
              <w:rPr>
                <w:rFonts w:ascii="Times New Roman" w:hAnsi="Times New Roman"/>
                <w:sz w:val="24"/>
                <w:szCs w:val="24"/>
              </w:rPr>
              <w:t xml:space="preserve"> ».</w:t>
            </w:r>
          </w:p>
        </w:tc>
        <w:tc>
          <w:tcPr>
            <w:tcW w:w="273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 xml:space="preserve">Тематическое занятие. Формирование техники безопасности. </w:t>
            </w: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Выставка детских работ. Сюжетно-ролевые игры с использованием машин-чехлов.</w:t>
            </w:r>
          </w:p>
        </w:tc>
        <w:tc>
          <w:tcPr>
            <w:tcW w:w="216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144"/>
          <w:jc w:val="center"/>
        </w:trPr>
        <w:tc>
          <w:tcPr>
            <w:tcW w:w="3500" w:type="dxa"/>
            <w:vMerge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 xml:space="preserve">«. </w:t>
            </w: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Туалетные принадлежности»</w:t>
            </w:r>
          </w:p>
        </w:tc>
        <w:tc>
          <w:tcPr>
            <w:tcW w:w="273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 xml:space="preserve">Хороводная игра «Помогаем </w:t>
            </w:r>
            <w:proofErr w:type="spellStart"/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мамочке»</w:t>
            </w:r>
            <w:proofErr w:type="gramStart"/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AE12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1295">
              <w:rPr>
                <w:rFonts w:ascii="Times New Roman" w:hAnsi="Times New Roman"/>
                <w:sz w:val="24"/>
                <w:szCs w:val="24"/>
              </w:rPr>
              <w:t>раздник</w:t>
            </w:r>
            <w:proofErr w:type="spellEnd"/>
            <w:r w:rsidRPr="00AE1295">
              <w:rPr>
                <w:rFonts w:ascii="Times New Roman" w:hAnsi="Times New Roman"/>
                <w:sz w:val="24"/>
                <w:szCs w:val="24"/>
              </w:rPr>
              <w:t xml:space="preserve"> к дню защитника Отечества. Оформление фотовыставки «Мой папа самый лучший».</w:t>
            </w:r>
          </w:p>
        </w:tc>
        <w:tc>
          <w:tcPr>
            <w:tcW w:w="216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Помощь в подготовке к празднику.</w:t>
            </w:r>
          </w:p>
        </w:tc>
      </w:tr>
      <w:tr w:rsidR="00AE1295" w:rsidRPr="00AE1295" w:rsidTr="00AE1295">
        <w:trPr>
          <w:trHeight w:val="144"/>
          <w:jc w:val="center"/>
        </w:trPr>
        <w:tc>
          <w:tcPr>
            <w:tcW w:w="3500" w:type="dxa"/>
            <w:vMerge w:val="restart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Самая хорошая мамочка моя». Ранняя весна</w:t>
            </w:r>
          </w:p>
        </w:tc>
        <w:tc>
          <w:tcPr>
            <w:tcW w:w="273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 xml:space="preserve">Выставка детского творчества. </w:t>
            </w: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Развлечение «Мамин праздник». Групповой коллаж  «Краски  весны. Фотовыставка «Моя любимая мама».</w:t>
            </w:r>
          </w:p>
          <w:p w:rsidR="0011466B" w:rsidRPr="00AE1295" w:rsidRDefault="0011466B" w:rsidP="007B06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Помощь в предоставлении фотографий.</w:t>
            </w:r>
          </w:p>
        </w:tc>
      </w:tr>
      <w:tr w:rsidR="00AE1295" w:rsidRPr="00AE1295" w:rsidTr="00AE1295">
        <w:trPr>
          <w:trHeight w:val="144"/>
          <w:jc w:val="center"/>
        </w:trPr>
        <w:tc>
          <w:tcPr>
            <w:tcW w:w="3500" w:type="dxa"/>
            <w:vMerge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«</w:t>
            </w: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Безопасность и здоровье</w:t>
            </w:r>
            <w:r w:rsidRPr="00AE129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73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Игра-ситуация «Всем ребятам надо знать, как по улице шагать»</w:t>
            </w:r>
          </w:p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144"/>
          <w:jc w:val="center"/>
        </w:trPr>
        <w:tc>
          <w:tcPr>
            <w:tcW w:w="3500" w:type="dxa"/>
            <w:vMerge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«Комнатные растения»</w:t>
            </w:r>
          </w:p>
        </w:tc>
        <w:tc>
          <w:tcPr>
            <w:tcW w:w="273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16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427"/>
          <w:jc w:val="center"/>
        </w:trPr>
        <w:tc>
          <w:tcPr>
            <w:tcW w:w="3500" w:type="dxa"/>
            <w:vMerge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 xml:space="preserve">«Животные жарких стран. Повадки. Детеныши». «Мы читаем. Знакомство с творчеством поэтов: С.Я. Маршака, К.И. Чуковского, С.В. Михалкова, А.Л. </w:t>
            </w:r>
            <w:proofErr w:type="spellStart"/>
            <w:r w:rsidRPr="00AE1295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AE1295">
              <w:rPr>
                <w:rFonts w:ascii="Times New Roman" w:hAnsi="Times New Roman"/>
                <w:sz w:val="24"/>
                <w:szCs w:val="24"/>
              </w:rPr>
              <w:t>. День смеха».</w:t>
            </w:r>
          </w:p>
        </w:tc>
        <w:tc>
          <w:tcPr>
            <w:tcW w:w="273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Знакомство с творчеством поэтов. Развлечение «День смеха».</w:t>
            </w:r>
          </w:p>
        </w:tc>
        <w:tc>
          <w:tcPr>
            <w:tcW w:w="216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Участие в досуге.</w:t>
            </w:r>
          </w:p>
        </w:tc>
      </w:tr>
      <w:tr w:rsidR="00AE1295" w:rsidRPr="00AE1295" w:rsidTr="00AE1295">
        <w:trPr>
          <w:trHeight w:val="144"/>
          <w:jc w:val="center"/>
        </w:trPr>
        <w:tc>
          <w:tcPr>
            <w:tcW w:w="3500" w:type="dxa"/>
            <w:vMerge w:val="restart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«Разные материалы»</w:t>
            </w:r>
          </w:p>
        </w:tc>
        <w:tc>
          <w:tcPr>
            <w:tcW w:w="273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Игры с водой: «Тонут - не тонут»</w:t>
            </w:r>
          </w:p>
        </w:tc>
        <w:tc>
          <w:tcPr>
            <w:tcW w:w="216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144"/>
          <w:jc w:val="center"/>
        </w:trPr>
        <w:tc>
          <w:tcPr>
            <w:tcW w:w="3500" w:type="dxa"/>
            <w:vMerge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«Время. Космос. Планеты».</w:t>
            </w:r>
          </w:p>
        </w:tc>
        <w:tc>
          <w:tcPr>
            <w:tcW w:w="273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Коллективная работа: «Звездное небо».</w:t>
            </w:r>
          </w:p>
        </w:tc>
        <w:tc>
          <w:tcPr>
            <w:tcW w:w="216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144"/>
          <w:jc w:val="center"/>
        </w:trPr>
        <w:tc>
          <w:tcPr>
            <w:tcW w:w="3500" w:type="dxa"/>
            <w:vMerge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«Цвет и форма»</w:t>
            </w:r>
          </w:p>
        </w:tc>
        <w:tc>
          <w:tcPr>
            <w:tcW w:w="273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Дидактическая игра: «Поможем куклам найти свои игрушки».</w:t>
            </w:r>
          </w:p>
        </w:tc>
        <w:tc>
          <w:tcPr>
            <w:tcW w:w="216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288"/>
          <w:jc w:val="center"/>
        </w:trPr>
        <w:tc>
          <w:tcPr>
            <w:tcW w:w="3500" w:type="dxa"/>
            <w:vMerge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«Цвет и форма»</w:t>
            </w:r>
          </w:p>
        </w:tc>
        <w:tc>
          <w:tcPr>
            <w:tcW w:w="27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Дидактические игры по теме: «Большие и маленькие»</w:t>
            </w:r>
          </w:p>
        </w:tc>
        <w:tc>
          <w:tcPr>
            <w:tcW w:w="21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144"/>
          <w:jc w:val="center"/>
        </w:trPr>
        <w:tc>
          <w:tcPr>
            <w:tcW w:w="3500" w:type="dxa"/>
            <w:vMerge w:val="restart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«9 мая».</w:t>
            </w:r>
          </w:p>
        </w:tc>
        <w:tc>
          <w:tcPr>
            <w:tcW w:w="273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Оформить выставку праздничных открыток.</w:t>
            </w:r>
          </w:p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 xml:space="preserve">Знакомство детей  с рассказами о героях ВОВ, о победе. Экскурсия к  памятнику </w:t>
            </w:r>
            <w:r w:rsidRPr="00AE1295">
              <w:rPr>
                <w:rFonts w:ascii="Times New Roman" w:hAnsi="Times New Roman"/>
                <w:sz w:val="24"/>
                <w:szCs w:val="24"/>
              </w:rPr>
              <w:lastRenderedPageBreak/>
              <w:t>в честь Дня Победы; к обелиску погибших героев Ермаковского района.</w:t>
            </w:r>
          </w:p>
        </w:tc>
        <w:tc>
          <w:tcPr>
            <w:tcW w:w="216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lastRenderedPageBreak/>
              <w:t>Взять информацию где в семьях бабушки и дедушки были участниками ВОВ.</w:t>
            </w:r>
          </w:p>
        </w:tc>
      </w:tr>
      <w:tr w:rsidR="00AE1295" w:rsidRPr="00AE1295" w:rsidTr="00AE1295">
        <w:trPr>
          <w:trHeight w:val="1750"/>
          <w:jc w:val="center"/>
        </w:trPr>
        <w:tc>
          <w:tcPr>
            <w:tcW w:w="3500" w:type="dxa"/>
            <w:vMerge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«Весенние цветы».</w:t>
            </w:r>
          </w:p>
        </w:tc>
        <w:tc>
          <w:tcPr>
            <w:tcW w:w="273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Целевая прогулка на полянку.</w:t>
            </w:r>
          </w:p>
        </w:tc>
        <w:tc>
          <w:tcPr>
            <w:tcW w:w="216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95" w:rsidRPr="00AE1295" w:rsidTr="00AE1295">
        <w:trPr>
          <w:trHeight w:val="144"/>
          <w:jc w:val="center"/>
        </w:trPr>
        <w:tc>
          <w:tcPr>
            <w:tcW w:w="3500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«</w:t>
            </w: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Поздняя весна. Скоро  лето</w:t>
            </w:r>
            <w:r w:rsidRPr="00AE129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«Вот какие мы большие».</w:t>
            </w:r>
          </w:p>
        </w:tc>
        <w:tc>
          <w:tcPr>
            <w:tcW w:w="273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 xml:space="preserve">Дидактическая подвижная игра «Беги к тому, что </w:t>
            </w:r>
            <w:proofErr w:type="spellStart"/>
            <w:r w:rsidRPr="00AE1295">
              <w:rPr>
                <w:rFonts w:ascii="Times New Roman" w:hAnsi="Times New Roman"/>
                <w:sz w:val="24"/>
                <w:szCs w:val="24"/>
              </w:rPr>
              <w:t>назову»</w:t>
            </w:r>
            <w:proofErr w:type="gramStart"/>
            <w:r w:rsidRPr="00AE1295">
              <w:rPr>
                <w:rFonts w:ascii="Times New Roman" w:hAnsi="Times New Roman"/>
                <w:sz w:val="24"/>
                <w:szCs w:val="24"/>
              </w:rPr>
              <w:t>.</w:t>
            </w:r>
            <w:r w:rsidRPr="00AE1295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  <w:proofErr w:type="gramEnd"/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>ыставка</w:t>
            </w:r>
            <w:proofErr w:type="spellEnd"/>
            <w:r w:rsidRPr="00AE1295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 детского творчества.</w:t>
            </w:r>
          </w:p>
        </w:tc>
        <w:tc>
          <w:tcPr>
            <w:tcW w:w="2167" w:type="dxa"/>
            <w:shd w:val="clear" w:color="auto" w:fill="auto"/>
            <w:tcMar>
              <w:left w:w="103" w:type="dxa"/>
            </w:tcMar>
          </w:tcPr>
          <w:p w:rsidR="0011466B" w:rsidRPr="00AE1295" w:rsidRDefault="0011466B" w:rsidP="007B06C9">
            <w:pPr>
              <w:rPr>
                <w:rFonts w:ascii="Times New Roman" w:hAnsi="Times New Roman"/>
                <w:sz w:val="24"/>
                <w:szCs w:val="24"/>
              </w:rPr>
            </w:pPr>
            <w:r w:rsidRPr="00AE1295">
              <w:rPr>
                <w:rFonts w:ascii="Times New Roman" w:hAnsi="Times New Roman"/>
                <w:sz w:val="24"/>
                <w:szCs w:val="24"/>
              </w:rPr>
              <w:t>Родительское собрание «Как повзрослели и чему научились наши дети за год». Просмотр итогового занятия.</w:t>
            </w:r>
          </w:p>
        </w:tc>
      </w:tr>
    </w:tbl>
    <w:p w:rsidR="0011466B" w:rsidRPr="00AE1295" w:rsidRDefault="0011466B" w:rsidP="0011466B">
      <w:pPr>
        <w:spacing w:after="0" w:line="240" w:lineRule="auto"/>
        <w:rPr>
          <w:sz w:val="24"/>
          <w:szCs w:val="24"/>
        </w:rPr>
      </w:pPr>
    </w:p>
    <w:p w:rsidR="00E3303D" w:rsidRDefault="00E3303D" w:rsidP="00E330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303D" w:rsidRDefault="00E3303D" w:rsidP="00E33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7C73" w:rsidRPr="005D1110" w:rsidRDefault="00777C73" w:rsidP="005D11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7C73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8D0502">
        <w:rPr>
          <w:rFonts w:ascii="Times New Roman" w:eastAsia="Calibri" w:hAnsi="Times New Roman" w:cs="Times New Roman"/>
          <w:b/>
          <w:sz w:val="24"/>
          <w:szCs w:val="24"/>
        </w:rPr>
        <w:t xml:space="preserve">7 </w:t>
      </w:r>
      <w:r w:rsidRPr="00777C73">
        <w:rPr>
          <w:rFonts w:ascii="Times New Roman" w:eastAsia="Calibri" w:hAnsi="Times New Roman" w:cs="Times New Roman"/>
          <w:b/>
          <w:sz w:val="24"/>
          <w:szCs w:val="24"/>
        </w:rPr>
        <w:t>Содержание части формируемой участниками образовательных отношений.</w:t>
      </w:r>
    </w:p>
    <w:p w:rsidR="00777C73" w:rsidRPr="00777C73" w:rsidRDefault="00777C73" w:rsidP="00777C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777C73" w:rsidRDefault="00777C73" w:rsidP="00777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8D0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Реализация регионального компонента.</w:t>
      </w:r>
    </w:p>
    <w:p w:rsidR="00777C73" w:rsidRPr="00777C73" w:rsidRDefault="00777C73" w:rsidP="00777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регионального компонента следует реализовывать через пять основных образовательных области в непосредственно образовательной деятельности. Часть содержания будет реализована через совместную деятельность воспитателя с детьми в режимные моменты и самостоятельную деятельность детей, совместную работу с родителями. </w:t>
      </w:r>
    </w:p>
    <w:p w:rsidR="00777C73" w:rsidRPr="00777C73" w:rsidRDefault="00777C73" w:rsidP="00777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8363"/>
      </w:tblGrid>
      <w:tr w:rsidR="00777C73" w:rsidRPr="00777C73" w:rsidTr="00E330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C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C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Задачи</w:t>
            </w:r>
          </w:p>
        </w:tc>
      </w:tr>
      <w:tr w:rsidR="00777C73" w:rsidRPr="00777C73" w:rsidTr="00E330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7C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Социально – коммуникативное </w:t>
            </w:r>
          </w:p>
          <w:p w:rsidR="00777C73" w:rsidRPr="00777C73" w:rsidRDefault="00777C73" w:rsidP="00777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C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развитие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73" w:rsidRPr="00777C73" w:rsidRDefault="00777C73" w:rsidP="00777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воспитывать любовь детей к родным и близким людям, своему поселку, краю; </w:t>
            </w:r>
          </w:p>
          <w:p w:rsidR="00777C73" w:rsidRPr="00777C73" w:rsidRDefault="00777C73" w:rsidP="00777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C73" w:rsidRPr="00777C73" w:rsidTr="00E330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C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Познавательное развитие</w:t>
            </w:r>
            <w:r w:rsidRPr="00777C7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C73">
              <w:rPr>
                <w:rFonts w:ascii="Times New Roman" w:eastAsia="Calibri" w:hAnsi="Times New Roman" w:cs="Times New Roman"/>
                <w:sz w:val="24"/>
                <w:szCs w:val="24"/>
              </w:rPr>
              <w:t>- знакомить детей с понятиями большая и малая родина, соотношении понятий родина-отечество – малая Родина («Родное Приамурье»);</w:t>
            </w:r>
          </w:p>
          <w:p w:rsidR="00777C73" w:rsidRPr="00777C73" w:rsidRDefault="00777C73" w:rsidP="00777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C73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любовь к своему Отечеству; гордость и уважение к творчеству русского народа, народов Приамурья; труду мастеров; чувства гордости и уважения к родному поселку, его жителям.</w:t>
            </w:r>
          </w:p>
        </w:tc>
      </w:tr>
      <w:tr w:rsidR="00777C73" w:rsidRPr="00777C73" w:rsidTr="00E330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73" w:rsidRPr="00777C73" w:rsidRDefault="00777C73" w:rsidP="00777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C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Речевое развитие </w:t>
            </w:r>
          </w:p>
          <w:p w:rsidR="00777C73" w:rsidRPr="00777C73" w:rsidRDefault="00777C73" w:rsidP="00777C7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C73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желание выражать свои чувства, переживания в речи, делиться своими переживаниями с другими;</w:t>
            </w:r>
          </w:p>
        </w:tc>
      </w:tr>
      <w:tr w:rsidR="00777C73" w:rsidRPr="00777C73" w:rsidTr="00E330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C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Художественно - эстетическое </w:t>
            </w:r>
          </w:p>
          <w:p w:rsidR="00777C73" w:rsidRPr="00777C73" w:rsidRDefault="00777C73" w:rsidP="00777C7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C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развитие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77C7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фольклором народов Севера и Приамурья;</w:t>
            </w:r>
          </w:p>
          <w:p w:rsidR="00777C73" w:rsidRPr="00777C73" w:rsidRDefault="00777C73" w:rsidP="00777C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приобщать к народной культуре на основе использования фольклора (песни, загадки, пословицы, поговорки, </w:t>
            </w:r>
            <w:proofErr w:type="spellStart"/>
            <w:r w:rsidRPr="00777C73">
              <w:rPr>
                <w:rFonts w:ascii="Times New Roman" w:eastAsia="Calibri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77C73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</w:tc>
      </w:tr>
      <w:tr w:rsidR="00777C73" w:rsidRPr="00777C73" w:rsidTr="00E330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7C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Физическое </w:t>
            </w:r>
          </w:p>
          <w:p w:rsidR="00777C73" w:rsidRPr="00777C73" w:rsidRDefault="00777C73" w:rsidP="00777C7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C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развитие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C73">
              <w:rPr>
                <w:rFonts w:ascii="Times New Roman" w:eastAsia="Calibri" w:hAnsi="Times New Roman" w:cs="Times New Roman"/>
                <w:sz w:val="24"/>
                <w:szCs w:val="24"/>
              </w:rPr>
              <w:t>-воспитывать желание играть в игры малых народов  Дальнего Востока.</w:t>
            </w:r>
          </w:p>
        </w:tc>
      </w:tr>
    </w:tbl>
    <w:p w:rsidR="00777C73" w:rsidRPr="00777C73" w:rsidRDefault="00777C73" w:rsidP="00777C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777C73" w:rsidRDefault="00777C73" w:rsidP="00777C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777C73" w:rsidRDefault="00777C73" w:rsidP="00777C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C73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8D0502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777C73">
        <w:rPr>
          <w:rFonts w:ascii="Times New Roman" w:eastAsia="Calibri" w:hAnsi="Times New Roman" w:cs="Times New Roman"/>
          <w:b/>
          <w:sz w:val="24"/>
          <w:szCs w:val="24"/>
        </w:rPr>
        <w:t>. Традиции группы.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C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отношении воспитанников традиции направлены на социально-коммуникативное развитие ребенка:</w:t>
      </w:r>
    </w:p>
    <w:p w:rsidR="00777C73" w:rsidRPr="00777C73" w:rsidRDefault="00777C73" w:rsidP="00777C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C7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день рождения ре</w:t>
      </w:r>
      <w:r w:rsidR="000D1E5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бенка</w:t>
      </w:r>
      <w:r w:rsidRPr="00777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77C73" w:rsidRPr="00777C73" w:rsidRDefault="00777C73" w:rsidP="00777C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C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развлечения, досуги</w:t>
      </w:r>
      <w:proofErr w:type="gramStart"/>
      <w:r w:rsidRPr="00777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1E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777C73" w:rsidRPr="00777C73" w:rsidRDefault="00777C73" w:rsidP="00777C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C7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Традиции в отношении родителей созданы с целью активиз</w:t>
      </w:r>
      <w:r w:rsidR="00EF3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 родительской общественной деятельности </w:t>
      </w:r>
      <w:r w:rsidRPr="00777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привлечение к </w:t>
      </w:r>
      <w:proofErr w:type="spellStart"/>
      <w:r w:rsidRPr="00777C7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</w:t>
      </w:r>
      <w:r w:rsidR="000D1E53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</w:t>
      </w:r>
      <w:proofErr w:type="spellEnd"/>
      <w:r w:rsidR="000D1E53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-образовательному процессу через у</w:t>
      </w:r>
      <w:r w:rsidRPr="00777C7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частие родителей в конкурсах, акциях.</w:t>
      </w:r>
    </w:p>
    <w:p w:rsidR="00777C73" w:rsidRPr="00777C73" w:rsidRDefault="00777C73" w:rsidP="00777C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0502" w:rsidRDefault="00E3303D" w:rsidP="00E330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8D0502" w:rsidRDefault="008D0502" w:rsidP="00E330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502" w:rsidRDefault="008D0502" w:rsidP="00E330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502" w:rsidRDefault="008D0502" w:rsidP="00E330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777C73" w:rsidRDefault="00777C73" w:rsidP="00EA37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C7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777C73">
        <w:rPr>
          <w:rFonts w:ascii="Times New Roman" w:eastAsia="Calibri" w:hAnsi="Times New Roman" w:cs="Times New Roman"/>
          <w:b/>
          <w:sz w:val="24"/>
          <w:szCs w:val="24"/>
        </w:rPr>
        <w:t>. Организационный раздел</w:t>
      </w:r>
    </w:p>
    <w:p w:rsidR="00777C73" w:rsidRPr="00777C73" w:rsidRDefault="00777C73" w:rsidP="00777C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1C70DD" w:rsidRDefault="00777C73" w:rsidP="00777C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C73">
        <w:rPr>
          <w:rFonts w:ascii="Times New Roman" w:eastAsia="Calibri" w:hAnsi="Times New Roman" w:cs="Times New Roman"/>
          <w:b/>
          <w:sz w:val="24"/>
          <w:szCs w:val="24"/>
        </w:rPr>
        <w:t>3.1.  Оформление предметно-пространственной среды</w:t>
      </w:r>
    </w:p>
    <w:p w:rsidR="00777C73" w:rsidRPr="00777C73" w:rsidRDefault="00777C73" w:rsidP="00777C73">
      <w:pPr>
        <w:spacing w:after="0" w:line="240" w:lineRule="auto"/>
        <w:ind w:firstLine="6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роль в эффективности качества 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детского сада отводится материально техническому обеспечению группы и оснащенности образовательного процесса. В группе созданы все условия для полноценного развития детей. Работа педагогов направлена на создание уюта и комфорта, положительного эмоционального климата воспитанников.</w:t>
      </w:r>
    </w:p>
    <w:p w:rsidR="00777C73" w:rsidRPr="00777C73" w:rsidRDefault="00777C73" w:rsidP="00777C73">
      <w:pPr>
        <w:spacing w:after="0" w:line="240" w:lineRule="auto"/>
        <w:ind w:firstLine="6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младшая группа  оборудована игровой комнатой, спальней, приемной, туалетом. Игровое помещение разделено на несколько зон:</w:t>
      </w:r>
    </w:p>
    <w:p w:rsidR="00777C73" w:rsidRPr="00777C73" w:rsidRDefault="00777C73" w:rsidP="00777C73">
      <w:pPr>
        <w:numPr>
          <w:ilvl w:val="0"/>
          <w:numId w:val="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познавательного развития;</w:t>
      </w:r>
    </w:p>
    <w:p w:rsidR="00777C73" w:rsidRPr="00777C73" w:rsidRDefault="00777C73" w:rsidP="00777C73">
      <w:pPr>
        <w:numPr>
          <w:ilvl w:val="0"/>
          <w:numId w:val="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физического развития;</w:t>
      </w:r>
    </w:p>
    <w:p w:rsidR="00777C73" w:rsidRPr="00777C73" w:rsidRDefault="00777C73" w:rsidP="00777C73">
      <w:pPr>
        <w:numPr>
          <w:ilvl w:val="0"/>
          <w:numId w:val="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 музыкального развития;</w:t>
      </w:r>
    </w:p>
    <w:p w:rsidR="00777C73" w:rsidRPr="00777C73" w:rsidRDefault="00777C73" w:rsidP="00777C73">
      <w:pPr>
        <w:numPr>
          <w:ilvl w:val="0"/>
          <w:numId w:val="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художественно-эстетического развития;</w:t>
      </w:r>
    </w:p>
    <w:p w:rsidR="00777C73" w:rsidRPr="00777C73" w:rsidRDefault="00777C73" w:rsidP="00777C73">
      <w:pPr>
        <w:numPr>
          <w:ilvl w:val="0"/>
          <w:numId w:val="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экспериментирования;</w:t>
      </w:r>
    </w:p>
    <w:p w:rsidR="00777C73" w:rsidRPr="00777C73" w:rsidRDefault="00777C73" w:rsidP="00777C73">
      <w:pPr>
        <w:numPr>
          <w:ilvl w:val="0"/>
          <w:numId w:val="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театрального развития;</w:t>
      </w:r>
    </w:p>
    <w:p w:rsidR="00777C73" w:rsidRPr="00777C73" w:rsidRDefault="00777C73" w:rsidP="00777C73">
      <w:pPr>
        <w:numPr>
          <w:ilvl w:val="0"/>
          <w:numId w:val="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художественной литературы;</w:t>
      </w:r>
    </w:p>
    <w:p w:rsidR="00777C73" w:rsidRPr="00777C73" w:rsidRDefault="00777C73" w:rsidP="00777C73">
      <w:pPr>
        <w:numPr>
          <w:ilvl w:val="0"/>
          <w:numId w:val="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сенсорного развития;</w:t>
      </w:r>
    </w:p>
    <w:p w:rsidR="00777C73" w:rsidRPr="00777C73" w:rsidRDefault="00777C73" w:rsidP="00777C73">
      <w:pPr>
        <w:numPr>
          <w:ilvl w:val="0"/>
          <w:numId w:val="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 строительных способностей и т.д.</w:t>
      </w:r>
    </w:p>
    <w:p w:rsidR="00777C73" w:rsidRPr="00777C73" w:rsidRDefault="00777C73" w:rsidP="00777C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3"/>
        <w:gridCol w:w="8160"/>
      </w:tblGrid>
      <w:tr w:rsidR="00777C73" w:rsidRPr="00777C73" w:rsidTr="00777C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777C73" w:rsidRPr="00777C73" w:rsidTr="00777C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Для ходьбы, бега, равновесия:</w:t>
            </w:r>
          </w:p>
          <w:p w:rsidR="001C70DD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Коврики массажные</w:t>
            </w:r>
          </w:p>
          <w:p w:rsidR="00777C73" w:rsidRPr="00777C73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Дорожки здоровья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Для катания, бросания, ловли:</w:t>
            </w:r>
          </w:p>
          <w:p w:rsidR="001C70DD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Кегли</w:t>
            </w:r>
          </w:p>
          <w:p w:rsidR="001C70DD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</w:p>
          <w:p w:rsidR="001C70DD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Мешочки для метания 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 xml:space="preserve"> Мячи резиновые-10;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Для общеразвивающих упражнений:</w:t>
            </w:r>
          </w:p>
          <w:p w:rsidR="00777C73" w:rsidRPr="00777C73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Ленты</w:t>
            </w:r>
          </w:p>
          <w:p w:rsidR="00777C73" w:rsidRPr="00777C73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Обруч пластмассовый (малый) 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Вспомогательный материал: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Контейнеры большие напольные для хранения игрушек;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Контейнеры для хранения мелких игрушек и материалов;</w:t>
            </w:r>
          </w:p>
        </w:tc>
      </w:tr>
      <w:tr w:rsidR="00777C73" w:rsidRPr="00777C73" w:rsidTr="00777C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Объект для исследования в действиях:</w:t>
            </w:r>
          </w:p>
          <w:p w:rsidR="001C70DD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 xml:space="preserve">Наборы объемных геометрических тел, различающихся по цвету (основные цвета) и величине (контрастные размеры), доски-вкладыши с основными формами (круг, квадрат, треугольник), крупные цветные мозаики, пирамидки, стержни для нанизывания колец, шнуровки, 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C73">
              <w:rPr>
                <w:rFonts w:ascii="Times New Roman" w:hAnsi="Times New Roman"/>
                <w:sz w:val="24"/>
                <w:szCs w:val="24"/>
              </w:rPr>
              <w:t>Игрушеки</w:t>
            </w:r>
            <w:proofErr w:type="spellEnd"/>
            <w:r w:rsidRPr="00777C73">
              <w:rPr>
                <w:rFonts w:ascii="Times New Roman" w:hAnsi="Times New Roman"/>
                <w:sz w:val="24"/>
                <w:szCs w:val="24"/>
              </w:rPr>
              <w:t xml:space="preserve">-забавы с простой однозначной зависимостью эффекта (светового, </w:t>
            </w:r>
            <w:r w:rsidRPr="00777C73">
              <w:rPr>
                <w:rFonts w:ascii="Times New Roman" w:hAnsi="Times New Roman"/>
                <w:sz w:val="24"/>
                <w:szCs w:val="24"/>
              </w:rPr>
              <w:lastRenderedPageBreak/>
              <w:t>звукового, двигательного) от производимого действия. Оборудование для игры с песком и водой, манкой, фасолью.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Игрушки – предметы оперирования</w:t>
            </w:r>
          </w:p>
          <w:p w:rsidR="001C70DD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Муляжи фруктов и овощей </w:t>
            </w:r>
          </w:p>
          <w:p w:rsidR="001C70DD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777C73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Кассовый аппарат  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Игрушки-персонажи: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 xml:space="preserve">Перчаточные </w:t>
            </w:r>
            <w:r w:rsidR="001C70DD">
              <w:rPr>
                <w:rFonts w:ascii="Times New Roman" w:hAnsi="Times New Roman"/>
                <w:sz w:val="24"/>
                <w:szCs w:val="24"/>
              </w:rPr>
              <w:t>куклы с открывающимся ртом</w:t>
            </w:r>
          </w:p>
          <w:p w:rsidR="00777C73" w:rsidRPr="00777C73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Конусный театр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Набор фигурок домашних животных с реалистичными изображением и пропорциями;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Набор фигурок животных леса с реалистичными изображением и пропорциями;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Набор фигурок животных Африки с реалистичными изображением и пропорциями.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Образно-символический материал: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Набор из крупных бусин различных геометрических форм и основных цветов и шнурков для нанизывания и классификации по разным признакам;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Набор крупных объемных фигурных деталей  с соединительными элементами для составления цепочек;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Комплект плоских разъемных элементов для соединения в цепочки по образцу и произвольно; Деревянная основа со стержнями разных форм и сборными элементами для надевания, состоящими из разного количества деталей в зависимости от формы.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Маркер игрового пространства: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Комплект мебели для игры с куклой;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 xml:space="preserve">Кукольная кровать 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Образно-символический материал: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Набор из основы и вкладышей разных цветов, форм и пропорциональных высот.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Строительный материал: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Дидактический набор из деревянных брусочков разных размеров.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Игры на развитие интеллектуальных способностей:</w:t>
            </w: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Домино.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Конструкторы: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Конструктор «Цветной»;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Крупногабаритный пластмассовый конструктор из кирпичей  и половинок кирпичей с креплением элементов по принципу ЛЕГО;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Конструктор деревянный с элементами декораций и персонажами сказок;</w:t>
            </w:r>
          </w:p>
        </w:tc>
      </w:tr>
      <w:tr w:rsidR="00777C73" w:rsidRPr="00777C73" w:rsidTr="00777C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Игрушки-персонажи: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Кукла в одежде;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Куклы-младенцы разных рас и с гендерными признаками;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Куклы-карапузы разных рас и с гендерными признаками;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Комплекты одежды для кукол-карапузов;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Игрушки – предметы оперирования: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Комплекты одежды для кукол-карапузов;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Коляска для куклы крупногабаритная</w:t>
            </w:r>
            <w:r w:rsidR="001C70DD">
              <w:rPr>
                <w:rFonts w:ascii="Times New Roman" w:hAnsi="Times New Roman"/>
                <w:sz w:val="24"/>
                <w:szCs w:val="24"/>
              </w:rPr>
              <w:t xml:space="preserve">, соразмерная росту ребенка 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Комплект кухонной посуды для игры с куклой;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Грузовые, легковые автомобили;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Служебные машинки;</w:t>
            </w:r>
          </w:p>
        </w:tc>
      </w:tr>
      <w:tr w:rsidR="00777C73" w:rsidRPr="00777C73" w:rsidTr="00777C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73" w:rsidRPr="00777C73" w:rsidRDefault="00777C73" w:rsidP="00777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</w:t>
            </w:r>
            <w:r w:rsidRPr="00777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Детские музыкальные инструменты:</w:t>
            </w:r>
          </w:p>
          <w:p w:rsidR="001C70DD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Колокольчики </w:t>
            </w:r>
          </w:p>
          <w:p w:rsidR="001C70DD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Музыкальные палочки </w:t>
            </w:r>
          </w:p>
          <w:p w:rsidR="001C70DD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Бубен </w:t>
            </w:r>
          </w:p>
          <w:p w:rsidR="001C70DD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Погремушка </w:t>
            </w:r>
          </w:p>
          <w:p w:rsidR="001C70DD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Труба </w:t>
            </w:r>
          </w:p>
          <w:p w:rsidR="00777C73" w:rsidRPr="00777C73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Барабан 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Для рисования:</w:t>
            </w:r>
          </w:p>
          <w:p w:rsidR="001C70DD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 xml:space="preserve">Бумага для рисования; </w:t>
            </w:r>
          </w:p>
          <w:p w:rsidR="001C70DD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Стаканчик</w:t>
            </w:r>
            <w:r w:rsidR="001C70DD">
              <w:rPr>
                <w:rFonts w:ascii="Times New Roman" w:hAnsi="Times New Roman"/>
                <w:sz w:val="24"/>
                <w:szCs w:val="24"/>
              </w:rPr>
              <w:t xml:space="preserve">и (баночки) пластмассовые 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Краски гуашь; Краски акварель;</w:t>
            </w:r>
          </w:p>
          <w:p w:rsidR="001C70DD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Кисточка беличья </w:t>
            </w:r>
            <w:r w:rsidR="00777C73" w:rsidRPr="00777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70DD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Мелки восковые </w:t>
            </w:r>
          </w:p>
          <w:p w:rsidR="001C70DD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Наборы цветных карандашей </w:t>
            </w:r>
          </w:p>
          <w:p w:rsidR="00777C73" w:rsidRPr="00777C73" w:rsidRDefault="001C70DD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Набор фломастеров 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 xml:space="preserve">Мольберт 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Для аппликации:</w:t>
            </w:r>
          </w:p>
          <w:p w:rsidR="00AF1517" w:rsidRDefault="00AF1517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цветная </w:t>
            </w:r>
          </w:p>
          <w:p w:rsidR="00AF1517" w:rsidRDefault="00AF1517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Кисточка щитовая </w:t>
            </w:r>
          </w:p>
          <w:p w:rsidR="00AF1517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 xml:space="preserve"> Клей канцелярский (или клейс</w:t>
            </w:r>
            <w:r w:rsidR="00AF1517">
              <w:rPr>
                <w:rFonts w:ascii="Times New Roman" w:hAnsi="Times New Roman"/>
                <w:sz w:val="24"/>
                <w:szCs w:val="24"/>
              </w:rPr>
              <w:t xml:space="preserve">тер, или клеящий карандаш) </w:t>
            </w:r>
          </w:p>
          <w:p w:rsidR="00777C73" w:rsidRPr="00777C73" w:rsidRDefault="00AF1517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Безопасные ножницы 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Для лепки:</w:t>
            </w:r>
          </w:p>
          <w:p w:rsidR="00AF1517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Плас</w:t>
            </w:r>
            <w:r w:rsidR="00AF1517">
              <w:rPr>
                <w:rFonts w:ascii="Times New Roman" w:hAnsi="Times New Roman"/>
                <w:sz w:val="24"/>
                <w:szCs w:val="24"/>
              </w:rPr>
              <w:t xml:space="preserve">тилин, не липнущий к рукам 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 xml:space="preserve"> Доска для работы с</w:t>
            </w:r>
            <w:r w:rsidR="00AF1517">
              <w:rPr>
                <w:rFonts w:ascii="Times New Roman" w:hAnsi="Times New Roman"/>
                <w:sz w:val="24"/>
                <w:szCs w:val="24"/>
              </w:rPr>
              <w:t xml:space="preserve"> пластилином </w:t>
            </w:r>
          </w:p>
          <w:p w:rsidR="00777C73" w:rsidRPr="00777C73" w:rsidRDefault="00777C73" w:rsidP="00777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Игрушки-персонажи:</w:t>
            </w:r>
          </w:p>
          <w:p w:rsidR="00777C73" w:rsidRPr="00777C73" w:rsidRDefault="00777C73" w:rsidP="00777C73">
            <w:pPr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Набор перчаточных кукол к сказкам;</w:t>
            </w:r>
          </w:p>
          <w:p w:rsidR="00777C73" w:rsidRPr="00777C73" w:rsidRDefault="00777C73" w:rsidP="00777C73">
            <w:pPr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Кукольный театр;</w:t>
            </w:r>
          </w:p>
          <w:p w:rsidR="00777C73" w:rsidRPr="00777C73" w:rsidRDefault="00777C73" w:rsidP="00777C73">
            <w:pPr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Театр резиновой игрушки;</w:t>
            </w:r>
          </w:p>
        </w:tc>
      </w:tr>
      <w:tr w:rsidR="00777C73" w:rsidRPr="00777C73" w:rsidTr="00777C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73" w:rsidRPr="00777C73" w:rsidRDefault="00777C73" w:rsidP="00777C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C73">
              <w:rPr>
                <w:rFonts w:ascii="Times New Roman" w:hAnsi="Times New Roman"/>
                <w:b/>
                <w:sz w:val="24"/>
                <w:szCs w:val="24"/>
              </w:rPr>
              <w:t>Образно-символический материал: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Набор трехэлементных составных картинок с соединительными элементами для установления последовательности действий;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Игра на выстраивание логических цепочек из трех частей «до и после»;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Игра на составление логических цепочек произвольной длины;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 xml:space="preserve">Доска-основа с изображением в виде </w:t>
            </w:r>
            <w:proofErr w:type="spellStart"/>
            <w:r w:rsidRPr="00777C73">
              <w:rPr>
                <w:rFonts w:ascii="Times New Roman" w:hAnsi="Times New Roman"/>
                <w:sz w:val="24"/>
                <w:szCs w:val="24"/>
              </w:rPr>
              <w:t>пазла</w:t>
            </w:r>
            <w:proofErr w:type="spellEnd"/>
            <w:r w:rsidRPr="00777C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Картинки-половинки;</w:t>
            </w:r>
          </w:p>
          <w:p w:rsidR="00777C73" w:rsidRPr="00777C73" w:rsidRDefault="00777C73" w:rsidP="00777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C73">
              <w:rPr>
                <w:rFonts w:ascii="Times New Roman" w:hAnsi="Times New Roman"/>
                <w:sz w:val="24"/>
                <w:szCs w:val="24"/>
              </w:rPr>
              <w:t>Комплект книг для детей дошкольного возраста;</w:t>
            </w:r>
          </w:p>
        </w:tc>
      </w:tr>
    </w:tbl>
    <w:p w:rsidR="00777C73" w:rsidRPr="00777C73" w:rsidRDefault="00777C73" w:rsidP="00777C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777C73" w:rsidRDefault="00777C73" w:rsidP="00777C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 Распорядок и режим дня</w:t>
      </w:r>
    </w:p>
    <w:p w:rsidR="00777C73" w:rsidRPr="00777C73" w:rsidRDefault="00777C73" w:rsidP="00777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777C73" w:rsidRPr="00777C73" w:rsidRDefault="00777C73" w:rsidP="00777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и организации режима дня учитываются повторяющиеся компоненты:  </w:t>
      </w:r>
    </w:p>
    <w:p w:rsidR="00777C73" w:rsidRPr="00777C73" w:rsidRDefault="00777C73" w:rsidP="00777C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приёма пищи;</w:t>
      </w:r>
    </w:p>
    <w:p w:rsidR="00777C73" w:rsidRPr="00777C73" w:rsidRDefault="00777C73" w:rsidP="00777C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укладывание на дневной сон;</w:t>
      </w:r>
    </w:p>
    <w:p w:rsidR="00777C73" w:rsidRPr="00777C73" w:rsidRDefault="00777C73" w:rsidP="00777C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777C73" w:rsidRPr="00777C73" w:rsidRDefault="00777C73" w:rsidP="00777C73">
      <w:pPr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/>
        </w:rPr>
      </w:pPr>
      <w:r w:rsidRPr="00777C73">
        <w:rPr>
          <w:rFonts w:ascii="Times New Roman" w:eastAsia="Courier New" w:hAnsi="Times New Roman" w:cs="Times New Roman"/>
          <w:sz w:val="24"/>
          <w:szCs w:val="24"/>
          <w:lang w:eastAsia="x-none"/>
        </w:rPr>
        <w:tab/>
      </w:r>
      <w:r w:rsidRPr="00777C73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t>Режим дня соответствует возрастным особенностям</w:t>
      </w:r>
      <w:r w:rsidRPr="00777C73">
        <w:rPr>
          <w:rFonts w:ascii="Times New Roman" w:eastAsia="Courier New" w:hAnsi="Times New Roman" w:cs="Times New Roman"/>
          <w:sz w:val="24"/>
          <w:szCs w:val="24"/>
          <w:lang w:eastAsia="x-none"/>
        </w:rPr>
        <w:t>.</w:t>
      </w:r>
      <w:r w:rsidRPr="00777C73">
        <w:rPr>
          <w:rFonts w:ascii="Times New Roman" w:eastAsia="Courier New" w:hAnsi="Times New Roman" w:cs="Times New Roman"/>
          <w:color w:val="000000"/>
          <w:sz w:val="24"/>
          <w:szCs w:val="24"/>
          <w:lang w:val="x-none" w:eastAsia="x-none"/>
        </w:rPr>
        <w:t xml:space="preserve"> Двигательная активность детей младшего дошкольного возраста составляет </w:t>
      </w:r>
      <w:r w:rsidRPr="00777C73">
        <w:rPr>
          <w:rFonts w:ascii="Times New Roman" w:eastAsia="Courier New" w:hAnsi="Times New Roman" w:cs="Times New Roman"/>
          <w:color w:val="000000"/>
          <w:sz w:val="24"/>
          <w:szCs w:val="24"/>
          <w:lang w:eastAsia="x-none"/>
        </w:rPr>
        <w:t>5</w:t>
      </w:r>
      <w:r w:rsidRPr="00777C73">
        <w:rPr>
          <w:rFonts w:ascii="Times New Roman" w:eastAsia="Courier New" w:hAnsi="Times New Roman" w:cs="Times New Roman"/>
          <w:color w:val="000000"/>
          <w:sz w:val="24"/>
          <w:szCs w:val="24"/>
          <w:lang w:val="x-none" w:eastAsia="x-none"/>
        </w:rPr>
        <w:t xml:space="preserve"> час</w:t>
      </w:r>
      <w:r w:rsidRPr="00777C73">
        <w:rPr>
          <w:rFonts w:ascii="Times New Roman" w:eastAsia="Courier New" w:hAnsi="Times New Roman" w:cs="Times New Roman"/>
          <w:color w:val="000000"/>
          <w:sz w:val="24"/>
          <w:szCs w:val="24"/>
          <w:lang w:eastAsia="x-none"/>
        </w:rPr>
        <w:t>.50 мин.-6 час.55 мин.</w:t>
      </w:r>
      <w:r w:rsidRPr="00777C73">
        <w:rPr>
          <w:rFonts w:ascii="Times New Roman" w:eastAsia="Courier New" w:hAnsi="Times New Roman" w:cs="Times New Roman"/>
          <w:color w:val="000000"/>
          <w:sz w:val="24"/>
          <w:szCs w:val="24"/>
          <w:lang w:val="x-none" w:eastAsia="x-none"/>
        </w:rPr>
        <w:t xml:space="preserve"> в неделю</w:t>
      </w:r>
      <w:r w:rsidRPr="00777C73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t xml:space="preserve"> </w:t>
      </w:r>
    </w:p>
    <w:p w:rsidR="00777C73" w:rsidRPr="00777C73" w:rsidRDefault="00777C73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517" w:rsidRPr="00AF1517" w:rsidRDefault="00777C73" w:rsidP="00AF1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</w:t>
      </w:r>
      <w:r w:rsidR="00AF1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дня группы на холодный период </w:t>
      </w: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AF1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AF1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учебный год</w:t>
      </w:r>
      <w:r w:rsidR="00AF1517">
        <w:rPr>
          <w:b/>
          <w:sz w:val="36"/>
          <w:szCs w:val="36"/>
        </w:rPr>
        <w:t xml:space="preserve">                                                         </w:t>
      </w:r>
    </w:p>
    <w:p w:rsidR="00AF1517" w:rsidRDefault="00AF1517" w:rsidP="00AF1517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</w:p>
    <w:tbl>
      <w:tblPr>
        <w:tblStyle w:val="af0"/>
        <w:tblW w:w="10740" w:type="dxa"/>
        <w:tblLook w:val="04A0" w:firstRow="1" w:lastRow="0" w:firstColumn="1" w:lastColumn="0" w:noHBand="0" w:noVBand="1"/>
      </w:tblPr>
      <w:tblGrid>
        <w:gridCol w:w="2659"/>
        <w:gridCol w:w="8081"/>
      </w:tblGrid>
      <w:tr w:rsidR="00AF1517" w:rsidTr="00AF1517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Время</w:t>
            </w: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Режимный момент</w:t>
            </w:r>
          </w:p>
        </w:tc>
      </w:tr>
      <w:tr w:rsidR="00AF1517" w:rsidTr="00AF1517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7.30- 8.30</w:t>
            </w: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Прием детей, осмотр, игры, индивидуальная и коррекционная работа с детьми.</w:t>
            </w:r>
          </w:p>
        </w:tc>
      </w:tr>
      <w:tr w:rsidR="00AF1517" w:rsidTr="00AF1517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8.14- 8.50</w:t>
            </w: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Подготовка к завтраку. Завтрак. Воспитание КГН.</w:t>
            </w:r>
          </w:p>
        </w:tc>
      </w:tr>
      <w:tr w:rsidR="00AF1517" w:rsidTr="00AF1517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Игровая деятельность детей. Подготовка к НОД.</w:t>
            </w:r>
          </w:p>
        </w:tc>
      </w:tr>
      <w:tr w:rsidR="00AF1517" w:rsidTr="00AF1517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9.00-10.10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16.05-16.15</w:t>
            </w: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Понедельник, вторник, среда, четверг, пятница – НОД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Пятница – кружковая деятельность.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517" w:rsidTr="00AF1517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9.50-10.00</w:t>
            </w: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Двигательная деятельность.</w:t>
            </w:r>
          </w:p>
        </w:tc>
      </w:tr>
      <w:tr w:rsidR="00AF1517" w:rsidTr="00AF1517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F1517">
              <w:rPr>
                <w:rFonts w:ascii="Times New Roman" w:hAnsi="Times New Roman"/>
                <w:sz w:val="24"/>
                <w:szCs w:val="24"/>
              </w:rPr>
              <w:t xml:space="preserve"> завтрак</w:t>
            </w:r>
          </w:p>
        </w:tc>
      </w:tr>
      <w:tr w:rsidR="00AF1517" w:rsidTr="00AF1517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10.10- 10.30</w:t>
            </w: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Индивидуальная работа, самостоятельная игровая деятельность.</w:t>
            </w:r>
          </w:p>
        </w:tc>
      </w:tr>
      <w:tr w:rsidR="00AF1517" w:rsidTr="00AF1517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10.30-11.50</w:t>
            </w: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Подготовка к прогулке. Прогулк</w:t>
            </w:r>
            <w:proofErr w:type="gramStart"/>
            <w:r w:rsidRPr="00AF1517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AF1517">
              <w:rPr>
                <w:rFonts w:ascii="Times New Roman" w:hAnsi="Times New Roman"/>
                <w:sz w:val="24"/>
                <w:szCs w:val="24"/>
              </w:rPr>
              <w:t xml:space="preserve"> по показаниям температурного режима или замена на совместную деятельность воспитателя с детьми.</w:t>
            </w:r>
            <w:r w:rsidRPr="00AF1517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AF1517">
              <w:rPr>
                <w:rFonts w:ascii="Times New Roman" w:hAnsi="Times New Roman"/>
                <w:sz w:val="24"/>
                <w:szCs w:val="24"/>
              </w:rPr>
              <w:t xml:space="preserve">- (-15) скорость ветра 7 м/с) </w:t>
            </w:r>
            <w:proofErr w:type="spellStart"/>
            <w:r w:rsidRPr="00AF1517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AF1517">
              <w:rPr>
                <w:rFonts w:ascii="Times New Roman" w:hAnsi="Times New Roman"/>
                <w:sz w:val="24"/>
                <w:szCs w:val="24"/>
              </w:rPr>
              <w:t xml:space="preserve"> 2.4.1.3049-13</w:t>
            </w:r>
          </w:p>
        </w:tc>
      </w:tr>
      <w:tr w:rsidR="00AF1517" w:rsidTr="00AF1517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11.55- 12.00</w:t>
            </w: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деятельность.</w:t>
            </w:r>
          </w:p>
        </w:tc>
      </w:tr>
      <w:tr w:rsidR="00AF1517" w:rsidTr="00AF1517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Подготовка к обеду. Обед</w:t>
            </w:r>
          </w:p>
        </w:tc>
      </w:tr>
      <w:tr w:rsidR="00AF1517" w:rsidTr="00AF1517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12.25-15.00</w:t>
            </w: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Подготовка ко сну. Сон</w:t>
            </w:r>
          </w:p>
        </w:tc>
      </w:tr>
      <w:tr w:rsidR="00AF1517" w:rsidTr="00AF1517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Гимнастика пробуждения. Закаливающие мероприятия. КГН.</w:t>
            </w:r>
          </w:p>
        </w:tc>
      </w:tr>
      <w:tr w:rsidR="00AF1517" w:rsidTr="00AF1517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</w:tr>
      <w:tr w:rsidR="00AF1517" w:rsidTr="00AF1517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15.50-16.00</w:t>
            </w: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НОД. Чтение художественной литературы. Беседы.</w:t>
            </w:r>
          </w:p>
        </w:tc>
      </w:tr>
      <w:tr w:rsidR="00AF1517" w:rsidTr="00AF1517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Индивидуальная работа с детьми. Игры</w:t>
            </w:r>
            <w:proofErr w:type="gramStart"/>
            <w:r w:rsidRPr="00AF151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F1517">
              <w:rPr>
                <w:rFonts w:ascii="Times New Roman" w:hAnsi="Times New Roman"/>
                <w:sz w:val="24"/>
                <w:szCs w:val="24"/>
              </w:rPr>
              <w:t xml:space="preserve"> самостоятельная деятельность детей</w:t>
            </w:r>
          </w:p>
        </w:tc>
      </w:tr>
      <w:tr w:rsidR="00AF1517" w:rsidTr="00AF1517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Прогулка. Самостоятельная деятельность детей. Работа с родителями. Уход детей домой. Индивидуальная работа, самостоятельная деятельность детей.</w:t>
            </w:r>
          </w:p>
        </w:tc>
      </w:tr>
    </w:tbl>
    <w:p w:rsidR="00AF1517" w:rsidRDefault="00AF1517" w:rsidP="00AF1517">
      <w:pPr>
        <w:spacing w:line="240" w:lineRule="auto"/>
      </w:pPr>
    </w:p>
    <w:p w:rsidR="00777C73" w:rsidRDefault="00777C73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517" w:rsidRPr="00777C73" w:rsidRDefault="00AF1517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C73" w:rsidRPr="00777C73" w:rsidRDefault="00777C73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C73" w:rsidRPr="00777C73" w:rsidRDefault="00777C73" w:rsidP="00777C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C73" w:rsidRPr="00777C73" w:rsidRDefault="00777C73" w:rsidP="00777C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782" w:rsidRDefault="00EA3782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782" w:rsidRDefault="00EA3782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782" w:rsidRDefault="00EA3782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C73" w:rsidRPr="00777C73" w:rsidRDefault="00777C73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 группы на теплый  период </w:t>
      </w:r>
    </w:p>
    <w:p w:rsidR="00AF1517" w:rsidRDefault="00777C73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EA3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AF1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3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pPr w:leftFromText="180" w:rightFromText="180" w:bottomFromText="200" w:vertAnchor="text" w:horzAnchor="margin" w:tblpXSpec="center" w:tblpY="211"/>
        <w:tblW w:w="10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2697"/>
      </w:tblGrid>
      <w:tr w:rsidR="00AF1517" w:rsidRPr="00525455" w:rsidTr="00AF1517"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Мероприятия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17" w:rsidRPr="00525455" w:rsidRDefault="00AF1517" w:rsidP="00AF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1 младшая</w:t>
            </w:r>
          </w:p>
          <w:p w:rsidR="00AF1517" w:rsidRPr="00525455" w:rsidRDefault="00AF1517" w:rsidP="00AF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</w:tr>
      <w:tr w:rsidR="00AF1517" w:rsidRPr="00525455" w:rsidTr="00AF15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группе, в теплый период года на улице (взаимодействие с родителями</w:t>
            </w: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), осмотр, игры, ежедневная утренняя гимнастика </w:t>
            </w:r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(области физическое развитие,  игра); </w:t>
            </w: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 с детьми</w:t>
            </w:r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(социально-коммуникативное развитие,  познавательное развитие), </w:t>
            </w: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наблюдения</w:t>
            </w:r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природном уголке: (познавательное развитие, речевое развитие); свободные игры; индивидуальные и подгрупповые </w:t>
            </w: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</w:t>
            </w:r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художественной литературы;</w:t>
            </w:r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деятельность в </w:t>
            </w: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уголке художественного </w:t>
            </w:r>
            <w:proofErr w:type="spellStart"/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творчества</w:t>
            </w:r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</w:t>
            </w:r>
            <w:proofErr w:type="spellEnd"/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завтраку</w:t>
            </w:r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(самообслуживание, культурно-гигиенические навыки).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7.30-8.20</w:t>
            </w:r>
          </w:p>
        </w:tc>
      </w:tr>
      <w:tr w:rsidR="00AF1517" w:rsidRPr="00525455" w:rsidTr="00AF15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17" w:rsidRPr="00525455" w:rsidRDefault="00AF1517" w:rsidP="00A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</w:p>
          <w:p w:rsidR="00AF1517" w:rsidRPr="00525455" w:rsidRDefault="00AF1517" w:rsidP="00AF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1517" w:rsidRPr="00525455" w:rsidTr="00AF15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завтраку, завтрак </w:t>
            </w:r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(самообслуживание, культурно-гигиенические </w:t>
            </w:r>
            <w:proofErr w:type="spellStart"/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навыки.этикет</w:t>
            </w:r>
            <w:proofErr w:type="spellEnd"/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8.20-9.00</w:t>
            </w:r>
          </w:p>
        </w:tc>
      </w:tr>
      <w:tr w:rsidR="00AF1517" w:rsidRPr="00525455" w:rsidTr="00AF15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Мероприятия, досуги и другие по плану группы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9.00 -10.00</w:t>
            </w:r>
          </w:p>
        </w:tc>
      </w:tr>
      <w:tr w:rsidR="00AF1517" w:rsidRPr="00525455" w:rsidTr="00AF15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</w:tr>
      <w:tr w:rsidR="00AF1517" w:rsidRPr="00525455" w:rsidTr="00AF1517">
        <w:trPr>
          <w:trHeight w:val="330"/>
        </w:trPr>
        <w:tc>
          <w:tcPr>
            <w:tcW w:w="7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  <w:p w:rsidR="00AF1517" w:rsidRPr="00525455" w:rsidRDefault="00AF1517" w:rsidP="00A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 наблюдение</w:t>
            </w:r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природе, </w:t>
            </w: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подвижные </w:t>
            </w:r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индивидуальная работа по </w:t>
            </w: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развитию движений</w:t>
            </w:r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ознакомление с окружающим, </w:t>
            </w: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детьми. </w:t>
            </w: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работа, самостоятельная игровая деятельность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10.10-11.50</w:t>
            </w:r>
          </w:p>
        </w:tc>
      </w:tr>
      <w:tr w:rsidR="00AF1517" w:rsidRPr="00525455" w:rsidTr="00AF1517">
        <w:trPr>
          <w:trHeight w:val="756"/>
        </w:trPr>
        <w:tc>
          <w:tcPr>
            <w:tcW w:w="7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517" w:rsidRPr="00525455" w:rsidRDefault="00AF1517" w:rsidP="00A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517" w:rsidRPr="00525455" w:rsidRDefault="00AF1517" w:rsidP="00AF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1517" w:rsidRPr="00525455" w:rsidTr="00AF15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Возвращение с прогулки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11.50-12.05</w:t>
            </w:r>
          </w:p>
        </w:tc>
      </w:tr>
      <w:tr w:rsidR="00AF1517" w:rsidRPr="00525455" w:rsidTr="00AF15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12.05-12.25</w:t>
            </w:r>
          </w:p>
        </w:tc>
      </w:tr>
      <w:tr w:rsidR="00AF1517" w:rsidRPr="00525455" w:rsidTr="00AF1517">
        <w:trPr>
          <w:trHeight w:val="82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сну </w:t>
            </w:r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>(самообслуживание, культурно-гигиенические навыки, воздушные ванны)</w:t>
            </w:r>
          </w:p>
          <w:p w:rsidR="00AF1517" w:rsidRPr="00525455" w:rsidRDefault="00AF1517" w:rsidP="00A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17" w:rsidRPr="00525455" w:rsidRDefault="00AF1517" w:rsidP="00AF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12.25-15.00</w:t>
            </w:r>
          </w:p>
          <w:p w:rsidR="00AF1517" w:rsidRPr="00525455" w:rsidRDefault="00AF1517" w:rsidP="00AF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F1517" w:rsidRPr="00525455" w:rsidTr="00AF15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Постепенный подъем, воздушные, водные процедуры</w:t>
            </w:r>
          </w:p>
          <w:p w:rsidR="00AF1517" w:rsidRPr="00525455" w:rsidRDefault="00AF1517" w:rsidP="00A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15.00-15.30</w:t>
            </w:r>
          </w:p>
        </w:tc>
      </w:tr>
      <w:tr w:rsidR="00AF1517" w:rsidRPr="00525455" w:rsidTr="00AF15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15.30-15.50</w:t>
            </w:r>
          </w:p>
        </w:tc>
      </w:tr>
      <w:tr w:rsidR="00AF1517" w:rsidRPr="00525455" w:rsidTr="00AF15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прогулке, прогулка</w:t>
            </w:r>
          </w:p>
          <w:p w:rsidR="00AF1517" w:rsidRPr="00525455" w:rsidRDefault="00AF1517" w:rsidP="00A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природе, </w:t>
            </w: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подвижные </w:t>
            </w:r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индивидуальная работа по </w:t>
            </w: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развитию движений</w:t>
            </w:r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игры по развитию речи, ознакомлению с окружающим, </w:t>
            </w: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детьми.  </w:t>
            </w:r>
            <w:proofErr w:type="gramEnd"/>
          </w:p>
          <w:p w:rsidR="00AF1517" w:rsidRPr="00525455" w:rsidRDefault="00AF1517" w:rsidP="00AF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Уход детей домой</w:t>
            </w:r>
            <w:r w:rsidRPr="00525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17" w:rsidRPr="00525455" w:rsidRDefault="00AF1517" w:rsidP="00AF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15.50-18.00</w:t>
            </w:r>
          </w:p>
        </w:tc>
      </w:tr>
    </w:tbl>
    <w:p w:rsidR="00777C73" w:rsidRDefault="00777C73" w:rsidP="007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C73" w:rsidRDefault="00777C73" w:rsidP="00B2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Расписание непосредственно образовательной деятельности</w:t>
      </w:r>
    </w:p>
    <w:p w:rsidR="005D3FA1" w:rsidRPr="005D3FA1" w:rsidRDefault="00B21B1A" w:rsidP="00B21B1A">
      <w:pPr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в первой младшей группе</w:t>
      </w:r>
      <w:r w:rsidR="005D3FA1" w:rsidRPr="005D3FA1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на 2021-2022 учебный год</w:t>
      </w:r>
    </w:p>
    <w:p w:rsidR="005D3FA1" w:rsidRPr="005D3FA1" w:rsidRDefault="005D3FA1" w:rsidP="00B21B1A">
      <w:pPr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-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5"/>
        <w:gridCol w:w="2775"/>
        <w:gridCol w:w="4824"/>
      </w:tblGrid>
      <w:tr w:rsidR="005D3FA1" w:rsidRPr="005D3FA1" w:rsidTr="00CE7B6D">
        <w:tc>
          <w:tcPr>
            <w:tcW w:w="21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b/>
                <w:bCs/>
                <w:kern w:val="1"/>
                <w:sz w:val="28"/>
                <w:szCs w:val="28"/>
                <w:lang w:eastAsia="zh-CN" w:bidi="hi-IN"/>
              </w:rPr>
              <w:t xml:space="preserve">  Понедельник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7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       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        9.25- 9.35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      16.10- 16.20</w:t>
            </w:r>
          </w:p>
        </w:tc>
        <w:tc>
          <w:tcPr>
            <w:tcW w:w="48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Развитие речи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Рисование</w:t>
            </w:r>
          </w:p>
        </w:tc>
      </w:tr>
      <w:tr w:rsidR="005D3FA1" w:rsidRPr="005D3FA1" w:rsidTr="00CE7B6D">
        <w:tc>
          <w:tcPr>
            <w:tcW w:w="21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b/>
                <w:bCs/>
                <w:kern w:val="1"/>
                <w:sz w:val="28"/>
                <w:szCs w:val="28"/>
                <w:lang w:eastAsia="zh-CN" w:bidi="hi-IN"/>
              </w:rPr>
              <w:t xml:space="preserve">   Вторник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7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       10.25- 10.35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       16.10- 16.20</w:t>
            </w:r>
          </w:p>
        </w:tc>
        <w:tc>
          <w:tcPr>
            <w:tcW w:w="48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Музыка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Физическая культура</w:t>
            </w:r>
          </w:p>
        </w:tc>
      </w:tr>
      <w:tr w:rsidR="005D3FA1" w:rsidRPr="005D3FA1" w:rsidTr="00CE7B6D">
        <w:tc>
          <w:tcPr>
            <w:tcW w:w="21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b/>
                <w:bCs/>
                <w:kern w:val="1"/>
                <w:sz w:val="28"/>
                <w:szCs w:val="28"/>
                <w:lang w:eastAsia="zh-CN" w:bidi="hi-IN"/>
              </w:rPr>
              <w:t xml:space="preserve">     Среда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7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      10.20- 10.30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      15.40- 15.50</w:t>
            </w:r>
          </w:p>
        </w:tc>
        <w:tc>
          <w:tcPr>
            <w:tcW w:w="48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Музыка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Лепка</w:t>
            </w:r>
          </w:p>
        </w:tc>
      </w:tr>
      <w:tr w:rsidR="005D3FA1" w:rsidRPr="005D3FA1" w:rsidTr="00CE7B6D">
        <w:tc>
          <w:tcPr>
            <w:tcW w:w="21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b/>
                <w:bCs/>
                <w:kern w:val="1"/>
                <w:sz w:val="28"/>
                <w:szCs w:val="28"/>
                <w:lang w:eastAsia="zh-CN" w:bidi="hi-IN"/>
              </w:rPr>
              <w:t xml:space="preserve">    Четверг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7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        10.00- 10.10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       15.50-16.00</w:t>
            </w:r>
          </w:p>
        </w:tc>
        <w:tc>
          <w:tcPr>
            <w:tcW w:w="48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Физическая культура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Конструирование</w:t>
            </w:r>
          </w:p>
        </w:tc>
      </w:tr>
      <w:tr w:rsidR="005D3FA1" w:rsidRPr="005D3FA1" w:rsidTr="00CE7B6D">
        <w:tc>
          <w:tcPr>
            <w:tcW w:w="21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b/>
                <w:bCs/>
                <w:kern w:val="1"/>
                <w:sz w:val="28"/>
                <w:szCs w:val="28"/>
                <w:lang w:eastAsia="zh-CN" w:bidi="hi-IN"/>
              </w:rPr>
              <w:t xml:space="preserve">    Пятница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7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       10.00- 10.10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       15.50- 16.00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       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       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8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Развитие речи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5D3FA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Чтение художественной литературы</w:t>
            </w: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  <w:p w:rsidR="005D3FA1" w:rsidRPr="005D3FA1" w:rsidRDefault="005D3FA1" w:rsidP="005D3FA1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D3FA1" w:rsidRPr="005D3FA1" w:rsidRDefault="005D3FA1" w:rsidP="005D3FA1">
      <w:pPr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5D3FA1" w:rsidRPr="005D3FA1" w:rsidRDefault="005D3FA1" w:rsidP="00B247A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D3FA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10 занятий в неделю по 10 мин.</w:t>
      </w:r>
    </w:p>
    <w:p w:rsidR="005D3FA1" w:rsidRPr="005D3FA1" w:rsidRDefault="005D3FA1" w:rsidP="00B247A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D3FA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Загруженность на одного  ребенка в день 20 мин.</w:t>
      </w:r>
    </w:p>
    <w:p w:rsidR="00AF1517" w:rsidRPr="00AF1517" w:rsidRDefault="00AF1517" w:rsidP="00AF1517">
      <w:pPr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F1517" w:rsidRPr="00AF1517" w:rsidRDefault="00AF1517" w:rsidP="008C2FED">
      <w:pPr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F151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                                                </w:t>
      </w:r>
    </w:p>
    <w:p w:rsidR="00777C73" w:rsidRPr="00777C73" w:rsidRDefault="00777C73" w:rsidP="00777C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777C73" w:rsidRDefault="00777C73" w:rsidP="00777C73">
      <w:pPr>
        <w:tabs>
          <w:tab w:val="left" w:pos="14459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C73">
        <w:rPr>
          <w:rFonts w:ascii="Times New Roman" w:eastAsia="Calibri" w:hAnsi="Times New Roman" w:cs="Times New Roman"/>
          <w:b/>
          <w:sz w:val="24"/>
          <w:szCs w:val="24"/>
        </w:rPr>
        <w:t xml:space="preserve">3.4 Циклограмма планирования </w:t>
      </w:r>
      <w:proofErr w:type="spellStart"/>
      <w:r w:rsidRPr="00777C73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777C73">
        <w:rPr>
          <w:rFonts w:ascii="Times New Roman" w:eastAsia="Calibri" w:hAnsi="Times New Roman" w:cs="Times New Roman"/>
          <w:b/>
          <w:sz w:val="24"/>
          <w:szCs w:val="24"/>
        </w:rPr>
        <w:t>-образовательной деятельности в ходе режимных моментов  (I младшая группа)</w:t>
      </w:r>
    </w:p>
    <w:p w:rsidR="00777C73" w:rsidRPr="00777C73" w:rsidRDefault="00777C73" w:rsidP="00777C73">
      <w:pPr>
        <w:tabs>
          <w:tab w:val="left" w:pos="14459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517" w:rsidRPr="00AF1517" w:rsidRDefault="00AF1517" w:rsidP="00AF15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2"/>
        <w:tblW w:w="10280" w:type="dxa"/>
        <w:tblLook w:val="04A0" w:firstRow="1" w:lastRow="0" w:firstColumn="1" w:lastColumn="0" w:noHBand="0" w:noVBand="1"/>
      </w:tblPr>
      <w:tblGrid>
        <w:gridCol w:w="2114"/>
        <w:gridCol w:w="2078"/>
        <w:gridCol w:w="2114"/>
        <w:gridCol w:w="2114"/>
        <w:gridCol w:w="1956"/>
      </w:tblGrid>
      <w:tr w:rsidR="00AF1517" w:rsidRPr="00AF1517" w:rsidTr="00AF1517"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1517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1517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1517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1517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3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1517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AF1517" w:rsidRPr="00AF1517" w:rsidTr="00AF1517">
        <w:tc>
          <w:tcPr>
            <w:tcW w:w="10280" w:type="dxa"/>
            <w:gridSpan w:val="5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517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</w:tr>
      <w:tr w:rsidR="00AF1517" w:rsidRPr="00AF1517" w:rsidTr="00AF1517"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AF1517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2.Дидактическая игра (сенсорное развитие).</w:t>
            </w:r>
          </w:p>
          <w:p w:rsidR="00AF1517" w:rsidRPr="00AF1517" w:rsidRDefault="00AF1517" w:rsidP="00AF1517">
            <w:r w:rsidRPr="00AF1517">
              <w:rPr>
                <w:rFonts w:ascii="Times New Roman" w:hAnsi="Times New Roman"/>
                <w:sz w:val="24"/>
                <w:szCs w:val="24"/>
              </w:rPr>
              <w:t>3.Расматривание иллюстраций в книжном уголке.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4.Индивидуальная работа по развитию речи.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  <w:sz w:val="28"/>
                <w:szCs w:val="28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5.Игры-забавы.</w:t>
            </w:r>
          </w:p>
        </w:tc>
        <w:tc>
          <w:tcPr>
            <w:tcW w:w="20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1.Упражнения с элементами звукоподражания.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2.Дидактическая игра (мелкая моторика рук).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3.Чтение (рассказывание).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r w:rsidRPr="00AF1517">
              <w:rPr>
                <w:rFonts w:ascii="Times New Roman" w:hAnsi="Times New Roman"/>
                <w:sz w:val="24"/>
                <w:szCs w:val="24"/>
              </w:rPr>
              <w:t>1.Наблюдения за комнатными растениями.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2.Игры на развитие речевого дыхания.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3.Индивидуальная работа (мелкая моторика рук).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4.Совместное творчество.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1.Беседа.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2.Индивидуальная работа (развитие речи).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3.Дидактические игры (музыкальные).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 xml:space="preserve">4.Строительные игры. </w:t>
            </w:r>
          </w:p>
        </w:tc>
        <w:tc>
          <w:tcPr>
            <w:tcW w:w="193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1.Дидактические игры на развитие речевого дыхания.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2.Сюжетные игры.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  <w:r w:rsidRPr="00AF1517">
              <w:rPr>
                <w:rFonts w:ascii="Times New Roman" w:hAnsi="Times New Roman"/>
                <w:sz w:val="24"/>
                <w:szCs w:val="24"/>
              </w:rPr>
              <w:t>3.Игры-забавы.</w:t>
            </w:r>
          </w:p>
        </w:tc>
      </w:tr>
      <w:tr w:rsidR="00AF1517" w:rsidRPr="00AF1517" w:rsidTr="00AF1517">
        <w:tc>
          <w:tcPr>
            <w:tcW w:w="10280" w:type="dxa"/>
            <w:gridSpan w:val="5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517">
              <w:rPr>
                <w:rFonts w:ascii="Times New Roman" w:hAnsi="Times New Roman"/>
                <w:b/>
                <w:sz w:val="24"/>
                <w:szCs w:val="24"/>
              </w:rPr>
              <w:t>Дыхательные, зрительные, артикуляционные гимнастики.</w:t>
            </w:r>
          </w:p>
        </w:tc>
      </w:tr>
      <w:tr w:rsidR="00AF1517" w:rsidRPr="00AF1517" w:rsidTr="00AF1517"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1517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517" w:rsidRPr="00AF1517" w:rsidTr="00AF1517"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1.Наблюдение за неживой природой.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2.Трудовые поручения.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3.Индивидуальная работа (прыжки).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4.самостоятельная игровая деятельность (выносной материал, сюжетные игры).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5.Подвижные игры (бег).</w:t>
            </w:r>
          </w:p>
        </w:tc>
        <w:tc>
          <w:tcPr>
            <w:tcW w:w="20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1.Наблюдение за живой природой (животный мир).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2.Индивидуальная работа (равновесие).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3.трудовые поручения.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4.Подвижные игры (прыжки).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5.Самостоятельная игровая деятельность.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1.Наблюдение за явлениями общественной жизни.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2.Трудовые поручения.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3.Подвижные игры (ориентировка в пространстве).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4.Инд.работа (развитие речи).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5.самостоятельная игровая деятельность.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1.Целевая прогулка.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2.Трудовые поручения.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3.Подвижные игры (перешагивание).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4.Индивидуальная работа (сенсорное развитие).</w:t>
            </w:r>
          </w:p>
        </w:tc>
        <w:tc>
          <w:tcPr>
            <w:tcW w:w="193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1.Наблюдение за живой природой (растительный мир).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2.Труд (уборка на участке).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3.Индивидуальная работа (основы безопасности).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4.Подвижные игры (метание).</w:t>
            </w:r>
          </w:p>
        </w:tc>
      </w:tr>
      <w:tr w:rsidR="00AF1517" w:rsidRPr="00AF1517" w:rsidTr="00AF1517">
        <w:tc>
          <w:tcPr>
            <w:tcW w:w="10280" w:type="dxa"/>
            <w:gridSpan w:val="5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517">
              <w:rPr>
                <w:rFonts w:ascii="Times New Roman" w:hAnsi="Times New Roman"/>
                <w:b/>
                <w:sz w:val="28"/>
                <w:szCs w:val="28"/>
              </w:rPr>
              <w:t>Вечер.</w:t>
            </w:r>
          </w:p>
        </w:tc>
      </w:tr>
      <w:tr w:rsidR="00AF1517" w:rsidRPr="00AF1517" w:rsidTr="00AF1517">
        <w:tc>
          <w:tcPr>
            <w:tcW w:w="10280" w:type="dxa"/>
            <w:gridSpan w:val="5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517">
              <w:rPr>
                <w:rFonts w:ascii="Times New Roman" w:hAnsi="Times New Roman"/>
                <w:b/>
                <w:sz w:val="24"/>
                <w:szCs w:val="24"/>
              </w:rPr>
              <w:t>Гимнастика пробуждения, работа по плоскостопию.</w:t>
            </w:r>
          </w:p>
        </w:tc>
      </w:tr>
      <w:tr w:rsidR="00AF1517" w:rsidRPr="00AF1517" w:rsidTr="00AF1517">
        <w:tc>
          <w:tcPr>
            <w:tcW w:w="10280" w:type="dxa"/>
            <w:gridSpan w:val="5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517">
              <w:rPr>
                <w:rFonts w:ascii="Times New Roman" w:hAnsi="Times New Roman"/>
                <w:b/>
                <w:sz w:val="24"/>
                <w:szCs w:val="24"/>
              </w:rPr>
              <w:t>Сюжетно-ролевые игры.</w:t>
            </w:r>
          </w:p>
        </w:tc>
      </w:tr>
      <w:tr w:rsidR="00AF1517" w:rsidRPr="00AF1517" w:rsidTr="00AF1517"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 xml:space="preserve">1.Совместная </w:t>
            </w:r>
            <w:proofErr w:type="spellStart"/>
            <w:r w:rsidRPr="00AF1517">
              <w:rPr>
                <w:rFonts w:ascii="Times New Roman" w:hAnsi="Times New Roman"/>
              </w:rPr>
              <w:lastRenderedPageBreak/>
              <w:t>изо.деятельность</w:t>
            </w:r>
            <w:proofErr w:type="spellEnd"/>
            <w:r w:rsidRPr="00AF1517">
              <w:rPr>
                <w:rFonts w:ascii="Times New Roman" w:hAnsi="Times New Roman"/>
              </w:rPr>
              <w:t>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2.Наблюдение за комнатными растениями, опыты, труд.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3.Индивидуальная работа по сенсорному развитию.</w:t>
            </w:r>
          </w:p>
        </w:tc>
        <w:tc>
          <w:tcPr>
            <w:tcW w:w="205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lastRenderedPageBreak/>
              <w:t xml:space="preserve">1.Занятие в </w:t>
            </w:r>
            <w:r w:rsidRPr="00AF1517">
              <w:rPr>
                <w:rFonts w:ascii="Times New Roman" w:hAnsi="Times New Roman"/>
              </w:rPr>
              <w:lastRenderedPageBreak/>
              <w:t>физкультурном уголке.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2.Индивидуальная работа (развитие речи).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3.Строительные игры.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 xml:space="preserve">4.Игры в уголке </w:t>
            </w:r>
            <w:proofErr w:type="spellStart"/>
            <w:r w:rsidRPr="00AF1517">
              <w:rPr>
                <w:rFonts w:ascii="Times New Roman" w:hAnsi="Times New Roman"/>
              </w:rPr>
              <w:t>ряжения</w:t>
            </w:r>
            <w:proofErr w:type="spellEnd"/>
            <w:r w:rsidRPr="00AF1517">
              <w:rPr>
                <w:rFonts w:ascii="Times New Roman" w:hAnsi="Times New Roman"/>
              </w:rPr>
              <w:t>.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lastRenderedPageBreak/>
              <w:t xml:space="preserve">1.Развлечения, </w:t>
            </w:r>
            <w:r w:rsidRPr="00AF1517">
              <w:rPr>
                <w:rFonts w:ascii="Times New Roman" w:hAnsi="Times New Roman"/>
              </w:rPr>
              <w:lastRenderedPageBreak/>
              <w:t>досуги.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2.Игры с игрушками на развитие мелкой моторики.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3.Самостоятельная изобразительная деятельность.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lastRenderedPageBreak/>
              <w:t xml:space="preserve">1.Игры в уголке </w:t>
            </w:r>
            <w:proofErr w:type="spellStart"/>
            <w:r w:rsidRPr="00AF1517">
              <w:rPr>
                <w:rFonts w:ascii="Times New Roman" w:hAnsi="Times New Roman"/>
              </w:rPr>
              <w:lastRenderedPageBreak/>
              <w:t>ряжения</w:t>
            </w:r>
            <w:proofErr w:type="spellEnd"/>
            <w:r w:rsidRPr="00AF1517">
              <w:rPr>
                <w:rFonts w:ascii="Times New Roman" w:hAnsi="Times New Roman"/>
              </w:rPr>
              <w:t>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2.Работа в уголке природы (наблюдения за растениями, опыты, труд).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3.Рассматривание иллюстраций.</w:t>
            </w:r>
          </w:p>
        </w:tc>
        <w:tc>
          <w:tcPr>
            <w:tcW w:w="1939" w:type="dxa"/>
            <w:shd w:val="clear" w:color="auto" w:fill="auto"/>
            <w:tcMar>
              <w:left w:w="108" w:type="dxa"/>
            </w:tcMar>
          </w:tcPr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lastRenderedPageBreak/>
              <w:t xml:space="preserve">1.Совместная </w:t>
            </w:r>
            <w:r w:rsidRPr="00AF1517">
              <w:rPr>
                <w:rFonts w:ascii="Times New Roman" w:hAnsi="Times New Roman"/>
              </w:rPr>
              <w:lastRenderedPageBreak/>
              <w:t>изобразительная деятельность.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2.Хозяйственно-бытовой труд.</w:t>
            </w:r>
          </w:p>
          <w:p w:rsidR="00AF1517" w:rsidRPr="00AF1517" w:rsidRDefault="00AF1517" w:rsidP="00AF1517">
            <w:pPr>
              <w:rPr>
                <w:rFonts w:ascii="Times New Roman" w:hAnsi="Times New Roman"/>
              </w:rPr>
            </w:pPr>
            <w:r w:rsidRPr="00AF1517">
              <w:rPr>
                <w:rFonts w:ascii="Times New Roman" w:hAnsi="Times New Roman"/>
              </w:rPr>
              <w:t>3.Строительные игры.</w:t>
            </w:r>
          </w:p>
        </w:tc>
      </w:tr>
    </w:tbl>
    <w:p w:rsidR="00777C73" w:rsidRPr="00777C73" w:rsidRDefault="00777C73" w:rsidP="00777C7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8D0502" w:rsidRDefault="008D0502" w:rsidP="00777C7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8D0502" w:rsidRDefault="008D0502" w:rsidP="00777C7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777C73" w:rsidRDefault="00384769" w:rsidP="00777C7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3.5 М</w:t>
      </w:r>
      <w:r w:rsidR="00777C73" w:rsidRPr="00777C73">
        <w:rPr>
          <w:rFonts w:ascii="Times New Roman" w:eastAsia="Calibri" w:hAnsi="Times New Roman" w:cs="Times New Roman"/>
          <w:b/>
          <w:lang w:eastAsia="ru-RU"/>
        </w:rPr>
        <w:t xml:space="preserve">одель двигательной активности. </w:t>
      </w: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1958"/>
        <w:gridCol w:w="1492"/>
        <w:gridCol w:w="1262"/>
        <w:gridCol w:w="1377"/>
        <w:gridCol w:w="1377"/>
        <w:gridCol w:w="1384"/>
      </w:tblGrid>
      <w:tr w:rsidR="0011466B" w:rsidRPr="0011466B" w:rsidTr="007B06C9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№</w:t>
            </w:r>
          </w:p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п/п</w:t>
            </w: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Виды активной деятельности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Понедельник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Вторник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Среда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Четверг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Пятница</w:t>
            </w:r>
          </w:p>
        </w:tc>
      </w:tr>
      <w:tr w:rsidR="0011466B" w:rsidRPr="0011466B" w:rsidTr="007B06C9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Утренняя гимнастика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095A57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  <w:r w:rsidR="0011466B"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мин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="00095A5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="00095A5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="00095A5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мин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095A57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  <w:r w:rsidR="0011466B"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мин</w:t>
            </w:r>
          </w:p>
        </w:tc>
      </w:tr>
      <w:tr w:rsidR="0011466B" w:rsidRPr="0011466B" w:rsidTr="007B06C9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Физкультминутки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 мин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 мин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 мин</w:t>
            </w:r>
          </w:p>
        </w:tc>
      </w:tr>
      <w:tr w:rsidR="0011466B" w:rsidRPr="0011466B" w:rsidTr="007B06C9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Динамические перемены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</w:tr>
      <w:tr w:rsidR="0011466B" w:rsidRPr="0011466B" w:rsidTr="007B06C9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Подвижные игры на прогулке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095A57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  <w:r w:rsidR="0011466B"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 мин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095A57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  <w:r w:rsidR="0011466B"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095A57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  <w:r w:rsidR="0011466B"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095A57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  <w:r w:rsidR="0011466B"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 мин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095A57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  <w:r w:rsidR="0011466B"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 мин</w:t>
            </w:r>
          </w:p>
        </w:tc>
      </w:tr>
      <w:tr w:rsidR="0011466B" w:rsidRPr="0011466B" w:rsidTr="007B06C9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095A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Упражнение после сна на осанку и профилактику плоскостопию. 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</w:tr>
      <w:tr w:rsidR="0011466B" w:rsidRPr="0011466B" w:rsidTr="007B06C9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11466B" w:rsidRPr="0011466B" w:rsidTr="007B06C9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501B24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</w:t>
            </w: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Физическое развитие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795437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  <w:r w:rsidR="0011466B"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795437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  <w:r w:rsidR="0011466B"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 мин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11466B" w:rsidRPr="0011466B" w:rsidTr="007B06C9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501B24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</w:t>
            </w: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Движение на музыкальных занятиях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803C8D" w:rsidRDefault="00FB41BF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sz w:val="24"/>
                <w:szCs w:val="24"/>
                <w:lang w:eastAsia="ru-RU"/>
              </w:rPr>
            </w:pPr>
            <w:r w:rsidRPr="00803C8D">
              <w:rPr>
                <w:rFonts w:ascii="Calibri" w:eastAsiaTheme="minorEastAsia" w:hAnsi="Calibri"/>
                <w:kern w:val="3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803C8D" w:rsidRDefault="00FB41BF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sz w:val="24"/>
                <w:szCs w:val="24"/>
                <w:lang w:eastAsia="ru-RU"/>
              </w:rPr>
            </w:pPr>
            <w:r w:rsidRPr="00803C8D">
              <w:rPr>
                <w:rFonts w:ascii="Calibri" w:eastAsiaTheme="minorEastAsia" w:hAnsi="Calibri"/>
                <w:kern w:val="3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11466B" w:rsidRPr="0011466B" w:rsidTr="007B06C9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501B24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8</w:t>
            </w: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50 мин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50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50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50 мин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50 мин</w:t>
            </w:r>
          </w:p>
        </w:tc>
      </w:tr>
      <w:tr w:rsidR="0011466B" w:rsidRPr="0011466B" w:rsidTr="007B06C9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11466B" w:rsidRPr="0011466B" w:rsidRDefault="0011466B" w:rsidP="0011466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</w:tbl>
    <w:p w:rsidR="0011466B" w:rsidRPr="0011466B" w:rsidRDefault="0011466B" w:rsidP="0011466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11466B" w:rsidRPr="0011466B" w:rsidRDefault="0011466B" w:rsidP="0011466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11466B" w:rsidRPr="0011466B" w:rsidRDefault="0011466B" w:rsidP="0011466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  <w:r w:rsidRPr="0011466B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Самостоятельная деятельность детей во второй половине дня, в зависимости           </w:t>
      </w:r>
    </w:p>
    <w:p w:rsidR="0011466B" w:rsidRPr="0011466B" w:rsidRDefault="0011466B" w:rsidP="0011466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  <w:r w:rsidRPr="0011466B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                                 от  </w:t>
      </w:r>
      <w:proofErr w:type="spellStart"/>
      <w:r w:rsidRPr="0011466B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прибывания</w:t>
      </w:r>
      <w:proofErr w:type="spellEnd"/>
      <w:r w:rsidRPr="0011466B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ребенка в детском саду.  </w:t>
      </w:r>
    </w:p>
    <w:p w:rsidR="0011466B" w:rsidRPr="0011466B" w:rsidRDefault="0011466B" w:rsidP="0011466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11466B" w:rsidRPr="0011466B" w:rsidRDefault="0011466B" w:rsidP="0011466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  <w:r w:rsidRPr="0011466B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Всего за неделю: 8 ч. 10 мин.                </w:t>
      </w:r>
    </w:p>
    <w:p w:rsidR="0011466B" w:rsidRPr="0011466B" w:rsidRDefault="0011466B" w:rsidP="0011466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777C73" w:rsidRPr="00777C73" w:rsidRDefault="00777C73" w:rsidP="00777C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77C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3.6 Система закаливающих мероприятий.</w:t>
      </w:r>
    </w:p>
    <w:p w:rsidR="00777C73" w:rsidRPr="00777C73" w:rsidRDefault="00777C73" w:rsidP="00777C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Одним из основных направлений физкультурно-оздоровительной деятельности в ДОУ является  закаливание.</w:t>
      </w:r>
    </w:p>
    <w:p w:rsidR="00777C73" w:rsidRPr="00777C73" w:rsidRDefault="00777C73" w:rsidP="00777C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i/>
          <w:sz w:val="24"/>
          <w:szCs w:val="24"/>
        </w:rPr>
        <w:t>К закаливанию относятся</w:t>
      </w:r>
      <w:r w:rsidRPr="00777C7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-  утренний прием и гимнастика на улице (в летний период),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-  воздушные ванны (в течение года),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- солнечные ванны (в теплый период),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-  хождение по мокрым и раздражающим дорожкам (в течение года),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lastRenderedPageBreak/>
        <w:t>-  обширное умывание рук до локтей, шеи, лица</w:t>
      </w:r>
      <w:proofErr w:type="gramStart"/>
      <w:r w:rsidRPr="00777C73">
        <w:rPr>
          <w:rFonts w:ascii="Times New Roman" w:eastAsia="Calibri" w:hAnsi="Times New Roman" w:cs="Times New Roman"/>
          <w:sz w:val="24"/>
          <w:szCs w:val="24"/>
        </w:rPr>
        <w:t>.;,</w:t>
      </w:r>
      <w:proofErr w:type="gramEnd"/>
    </w:p>
    <w:p w:rsidR="00777C73" w:rsidRPr="00777C73" w:rsidRDefault="00777C73" w:rsidP="003847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77C73">
        <w:rPr>
          <w:rFonts w:ascii="Times New Roman" w:eastAsia="Calibri" w:hAnsi="Times New Roman" w:cs="Times New Roman"/>
          <w:sz w:val="24"/>
          <w:szCs w:val="24"/>
        </w:rPr>
        <w:t>босохождение</w:t>
      </w:r>
      <w:proofErr w:type="spellEnd"/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 по «дорож</w:t>
      </w:r>
      <w:r w:rsidR="00384769">
        <w:rPr>
          <w:rFonts w:ascii="Times New Roman" w:eastAsia="Calibri" w:hAnsi="Times New Roman" w:cs="Times New Roman"/>
          <w:sz w:val="24"/>
          <w:szCs w:val="24"/>
        </w:rPr>
        <w:t>ке здоровья» (в летний период),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-  массаж и самомассаж (на утренней гимнастике и гимнастике после сна - постоянно) и др.</w:t>
      </w:r>
    </w:p>
    <w:p w:rsidR="00777C73" w:rsidRPr="00777C73" w:rsidRDefault="00777C73" w:rsidP="00777C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Закаливание проводят воспитатели групп под</w:t>
      </w:r>
      <w:r w:rsidR="00384769">
        <w:rPr>
          <w:rFonts w:ascii="Times New Roman" w:eastAsia="Calibri" w:hAnsi="Times New Roman" w:cs="Times New Roman"/>
          <w:sz w:val="24"/>
          <w:szCs w:val="24"/>
        </w:rPr>
        <w:t xml:space="preserve"> наблюдением и контролем</w:t>
      </w: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 медсестры и старшего воспитателя, заведующей ДОУ. Закаливающие мероприятия осуществляются строго по назначению или рекомендациям врача или медицинской сестры, комплекс закаливающих процедур разработан для разных групп детей: здоровых, детей после перенесенных заболеваний, часто болеющих детей.</w:t>
      </w:r>
    </w:p>
    <w:p w:rsidR="00777C73" w:rsidRPr="00777C73" w:rsidRDefault="00777C73" w:rsidP="00777C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>В периоды карантинов организация жизнедеятельности детей в ДОУ меняется. Дети группы, лишенные посещений музыкального и спортивного зала, восполняют двигательную активность динамическими нагрузками в пределах группы: занятия проводятся в группе, больше времени уделяется подвижным играм и музыкально-ритмическим движениям, больше времени отводится на прогулку и подвижные игры.</w:t>
      </w:r>
    </w:p>
    <w:p w:rsidR="00777C73" w:rsidRPr="00777C73" w:rsidRDefault="00777C73" w:rsidP="00777C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C73">
        <w:rPr>
          <w:rFonts w:ascii="Times New Roman" w:eastAsia="Calibri" w:hAnsi="Times New Roman" w:cs="Times New Roman"/>
          <w:sz w:val="24"/>
          <w:szCs w:val="24"/>
        </w:rPr>
        <w:t xml:space="preserve">В период  сезона  без отопления (сентябрь – октябрь), когда в группах становится прохладно, двигательный режим планируется активнее: больше включается подвижных игр на утренней гимнастике и физкультурном занятии, меняется одежда детей на занятии (более утепленная), немного удлиняются виды занятий с двигательной активностью, а время занятий статичного цикла сокращаются (развитие речи, </w:t>
      </w:r>
      <w:proofErr w:type="gramStart"/>
      <w:r w:rsidRPr="00777C7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777C73">
        <w:rPr>
          <w:rFonts w:ascii="Times New Roman" w:eastAsia="Calibri" w:hAnsi="Times New Roman" w:cs="Times New Roman"/>
          <w:sz w:val="24"/>
          <w:szCs w:val="24"/>
        </w:rPr>
        <w:t>, аппликация, экология и др.).  Воспитателям предлагается продумывать организацию детей на занятии и в течение дня для повышения двигательной активности. В этот период сокращается время прогулок (прогулки становятся более динамичными), планируется больше спортивных игр, досугов, развлечений.</w:t>
      </w:r>
    </w:p>
    <w:p w:rsidR="00777C73" w:rsidRPr="00777C73" w:rsidRDefault="00777C73" w:rsidP="00777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1CA" w:rsidRDefault="0011466B" w:rsidP="001146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1841CA" w:rsidRDefault="001841CA" w:rsidP="001146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41CA" w:rsidRDefault="001841CA" w:rsidP="001146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41CA" w:rsidRDefault="001841CA" w:rsidP="001146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76F8" w:rsidRDefault="00EB76F8" w:rsidP="001146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C73" w:rsidRPr="00777C73" w:rsidRDefault="001841CA" w:rsidP="00EB7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3.7</w:t>
      </w:r>
      <w:r w:rsidR="00777C73" w:rsidRPr="00777C73">
        <w:rPr>
          <w:rFonts w:ascii="Times New Roman" w:eastAsia="Calibri" w:hAnsi="Times New Roman" w:cs="Times New Roman"/>
          <w:b/>
          <w:sz w:val="24"/>
          <w:szCs w:val="24"/>
        </w:rPr>
        <w:t>. Список литературы</w:t>
      </w:r>
    </w:p>
    <w:p w:rsidR="00777C73" w:rsidRPr="00777C73" w:rsidRDefault="00777C73" w:rsidP="00777C7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М.А. «Руководство играми детей в дошкольных учреждениях»</w:t>
      </w:r>
    </w:p>
    <w:p w:rsidR="00777C73" w:rsidRPr="00777C73" w:rsidRDefault="00777C73" w:rsidP="00777C7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Занятия по развитию речи в 1 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мл.гр.д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с.Планы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занятий. – 2-е изд., 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М.: Мозаика –Синтез, 2008. – 112 с.: 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вкл.</w:t>
      </w:r>
    </w:p>
    <w:p w:rsidR="00777C73" w:rsidRPr="00777C73" w:rsidRDefault="00777C73" w:rsidP="00777C7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Голанов А.С. </w:t>
      </w:r>
      <w:proofErr w:type="gram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лечат (для детей от 1  года до 3 лет)- М.: ТЦ Сфер, 2009 – 96 с.</w:t>
      </w:r>
    </w:p>
    <w:p w:rsidR="00777C73" w:rsidRPr="00777C73" w:rsidRDefault="00777C73" w:rsidP="00777C7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Давидчук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Развивающее индивидуально-ориентированное обучение младших дошкольников – Москва, издательство «Мозаика Синтез», 2000.</w:t>
      </w:r>
    </w:p>
    <w:p w:rsidR="00777C73" w:rsidRPr="00777C73" w:rsidRDefault="00777C73" w:rsidP="00777C7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Ермакова З.И. На зарядку малышам. – 2-е изд., 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Нар. 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Асвета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, 1981.- 79.,ил.</w:t>
      </w:r>
    </w:p>
    <w:p w:rsidR="00777C73" w:rsidRPr="00777C73" w:rsidRDefault="00777C73" w:rsidP="00777C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методике 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М.Чистяковой</w:t>
      </w:r>
      <w:proofErr w:type="spellEnd"/>
    </w:p>
    <w:p w:rsidR="00777C73" w:rsidRPr="00777C73" w:rsidRDefault="00777C73" w:rsidP="00777C7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Казакова Р.Г. «Рисование с детьми дошкольного возраста: Нетрадиционные техники, планирование, конспекты занятий» - М., ТЦ «Сфера» 2006 год (серия «Вместе с детьми» 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«Нравственно-трудовое воспитание ребёнка-дошкольника»</w:t>
      </w:r>
    </w:p>
    <w:p w:rsidR="00777C73" w:rsidRPr="00777C73" w:rsidRDefault="00777C73" w:rsidP="00777C7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 И.А. Изобразительная деятельность в д/с</w:t>
      </w:r>
      <w:proofErr w:type="gram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планирование, конспекты занятий, методические рекомендации. Ранний возраст. – М.: «Карапу</w:t>
      </w:r>
      <w:proofErr w:type="gram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Дидактика», 2009.- 144.с., переиздание.</w:t>
      </w:r>
    </w:p>
    <w:p w:rsidR="00777C73" w:rsidRPr="00777C73" w:rsidRDefault="00777C73" w:rsidP="00777C7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Лайзане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С.Я. Физическая культура для  малышей: Книга для воспитателей дет. сада. – 2-е изд., 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Просвещение,  1987 – 160 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с.:ил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777C73" w:rsidRPr="00777C73" w:rsidRDefault="00777C73" w:rsidP="00777C7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Михайленко Н.Я., Н.А. Короткова. Организация сюжетной игры в детском саду: пособие для воспитателя. – М.: 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Линка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-Пресс, 2009.</w:t>
      </w:r>
    </w:p>
    <w:p w:rsidR="00777C73" w:rsidRPr="00777C73" w:rsidRDefault="00777C73" w:rsidP="00777C7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Осокина Т.И., Тимофеева Е.А, 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Рунова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Физкультурное и спортивно-игровое оборудование</w:t>
      </w: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</w:t>
      </w:r>
      <w:proofErr w:type="gram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proofErr w:type="gram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озаика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Синтез»,  1999) </w:t>
      </w:r>
    </w:p>
    <w:p w:rsidR="00777C73" w:rsidRPr="00777C73" w:rsidRDefault="00777C73" w:rsidP="00777C7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Парамонова Л.А. Развивающие занятия с детьми 2-3 лет  - Москва, Издательство ОЛМА Медиа Групп, 2008.</w:t>
      </w:r>
    </w:p>
    <w:p w:rsidR="00777C73" w:rsidRPr="00777C73" w:rsidRDefault="00777C73" w:rsidP="00777C7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Павлова Л.Н., Е.Б. Волосова, Э.Г. Пилюгина Раннее детство: Познавательное развитие</w:t>
      </w:r>
      <w:r w:rsidRPr="0077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Москва, издательство «Мозаика Синтез», 2004</w:t>
      </w:r>
    </w:p>
    <w:p w:rsidR="00777C73" w:rsidRPr="00777C73" w:rsidRDefault="00777C73" w:rsidP="00777C7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Л.Н. «Развивающие игры-занятия с детьми от рождения до 3-х лет»;</w:t>
      </w:r>
    </w:p>
    <w:p w:rsidR="00777C73" w:rsidRPr="00777C73" w:rsidRDefault="00777C73" w:rsidP="00777C7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Ткаченко Т.А.; ил. Е. Никитиной (Веселые пальчики. Развитие моторики.) – М.: </w:t>
      </w:r>
      <w:proofErr w:type="spellStart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77C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2006.- 48.: ил.</w:t>
      </w:r>
    </w:p>
    <w:p w:rsidR="00777C73" w:rsidRPr="00777C73" w:rsidRDefault="00777C73" w:rsidP="00777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4821" w:rsidRDefault="00294821"/>
    <w:sectPr w:rsidR="00294821" w:rsidSect="00E3303D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61" w:rsidRDefault="00C24761" w:rsidP="00953F51">
      <w:pPr>
        <w:spacing w:after="0" w:line="240" w:lineRule="auto"/>
      </w:pPr>
      <w:r>
        <w:separator/>
      </w:r>
    </w:p>
  </w:endnote>
  <w:endnote w:type="continuationSeparator" w:id="0">
    <w:p w:rsidR="00C24761" w:rsidRDefault="00C24761" w:rsidP="0095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838780"/>
      <w:docPartObj>
        <w:docPartGallery w:val="Page Numbers (Bottom of Page)"/>
        <w:docPartUnique/>
      </w:docPartObj>
    </w:sdtPr>
    <w:sdtContent>
      <w:p w:rsidR="00C24761" w:rsidRDefault="00C247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ABC">
          <w:rPr>
            <w:noProof/>
          </w:rPr>
          <w:t>21</w:t>
        </w:r>
        <w:r>
          <w:fldChar w:fldCharType="end"/>
        </w:r>
      </w:p>
    </w:sdtContent>
  </w:sdt>
  <w:p w:rsidR="00C24761" w:rsidRDefault="00C247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61" w:rsidRDefault="00C24761" w:rsidP="00953F51">
      <w:pPr>
        <w:spacing w:after="0" w:line="240" w:lineRule="auto"/>
      </w:pPr>
      <w:r>
        <w:separator/>
      </w:r>
    </w:p>
  </w:footnote>
  <w:footnote w:type="continuationSeparator" w:id="0">
    <w:p w:rsidR="00C24761" w:rsidRDefault="00C24761" w:rsidP="00953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9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7">
    <w:nsid w:val="28D9577D"/>
    <w:multiLevelType w:val="hybridMultilevel"/>
    <w:tmpl w:val="23480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5938DE"/>
    <w:multiLevelType w:val="hybridMultilevel"/>
    <w:tmpl w:val="58B6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4141FB"/>
    <w:multiLevelType w:val="hybridMultilevel"/>
    <w:tmpl w:val="14DE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3265B"/>
    <w:multiLevelType w:val="hybridMultilevel"/>
    <w:tmpl w:val="3894F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A7B84"/>
    <w:multiLevelType w:val="hybridMultilevel"/>
    <w:tmpl w:val="70DAD932"/>
    <w:lvl w:ilvl="0" w:tplc="ED1C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DE59B7"/>
    <w:multiLevelType w:val="hybridMultilevel"/>
    <w:tmpl w:val="3B5E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D6079"/>
    <w:multiLevelType w:val="hybridMultilevel"/>
    <w:tmpl w:val="8C703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34A0246"/>
    <w:multiLevelType w:val="hybridMultilevel"/>
    <w:tmpl w:val="A5AEB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42066"/>
    <w:multiLevelType w:val="hybridMultilevel"/>
    <w:tmpl w:val="3F52B5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AE3073"/>
    <w:multiLevelType w:val="hybridMultilevel"/>
    <w:tmpl w:val="E55A4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30241"/>
    <w:multiLevelType w:val="hybridMultilevel"/>
    <w:tmpl w:val="5ED47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44D75"/>
    <w:multiLevelType w:val="hybridMultilevel"/>
    <w:tmpl w:val="24226D8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1E08EA"/>
    <w:multiLevelType w:val="hybridMultilevel"/>
    <w:tmpl w:val="20C6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18"/>
  </w:num>
  <w:num w:numId="7">
    <w:abstractNumId w:val="17"/>
  </w:num>
  <w:num w:numId="8">
    <w:abstractNumId w:val="10"/>
  </w:num>
  <w:num w:numId="9">
    <w:abstractNumId w:val="7"/>
  </w:num>
  <w:num w:numId="10">
    <w:abstractNumId w:val="1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0"/>
  </w:num>
  <w:num w:numId="14">
    <w:abstractNumId w:val="14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88"/>
    <w:rsid w:val="0005441F"/>
    <w:rsid w:val="0005458B"/>
    <w:rsid w:val="000571E8"/>
    <w:rsid w:val="000615D1"/>
    <w:rsid w:val="0007022E"/>
    <w:rsid w:val="0007485C"/>
    <w:rsid w:val="0007619F"/>
    <w:rsid w:val="000941D5"/>
    <w:rsid w:val="000944FD"/>
    <w:rsid w:val="00095A57"/>
    <w:rsid w:val="0009758D"/>
    <w:rsid w:val="000A0684"/>
    <w:rsid w:val="000C72F4"/>
    <w:rsid w:val="000D1E53"/>
    <w:rsid w:val="00102341"/>
    <w:rsid w:val="0011466B"/>
    <w:rsid w:val="001203B8"/>
    <w:rsid w:val="0016709C"/>
    <w:rsid w:val="00176B3E"/>
    <w:rsid w:val="001841CA"/>
    <w:rsid w:val="001A3F00"/>
    <w:rsid w:val="001C6CBF"/>
    <w:rsid w:val="001C70DD"/>
    <w:rsid w:val="00236288"/>
    <w:rsid w:val="00242926"/>
    <w:rsid w:val="0025539C"/>
    <w:rsid w:val="00264BBE"/>
    <w:rsid w:val="00294821"/>
    <w:rsid w:val="0029703F"/>
    <w:rsid w:val="002A05BE"/>
    <w:rsid w:val="00300769"/>
    <w:rsid w:val="00330555"/>
    <w:rsid w:val="00346AE0"/>
    <w:rsid w:val="00351CAC"/>
    <w:rsid w:val="00360560"/>
    <w:rsid w:val="0036698C"/>
    <w:rsid w:val="0038328B"/>
    <w:rsid w:val="00384769"/>
    <w:rsid w:val="00390EB4"/>
    <w:rsid w:val="003A6158"/>
    <w:rsid w:val="003C0705"/>
    <w:rsid w:val="003E0507"/>
    <w:rsid w:val="003E2D66"/>
    <w:rsid w:val="003F146D"/>
    <w:rsid w:val="003F305F"/>
    <w:rsid w:val="003F3B17"/>
    <w:rsid w:val="003F4B82"/>
    <w:rsid w:val="00405D42"/>
    <w:rsid w:val="00405FDF"/>
    <w:rsid w:val="00455493"/>
    <w:rsid w:val="00455DC7"/>
    <w:rsid w:val="0047375B"/>
    <w:rsid w:val="00482115"/>
    <w:rsid w:val="004C128E"/>
    <w:rsid w:val="004C7FBA"/>
    <w:rsid w:val="004D0CC4"/>
    <w:rsid w:val="004E63CA"/>
    <w:rsid w:val="0050102D"/>
    <w:rsid w:val="00501B24"/>
    <w:rsid w:val="00511F9B"/>
    <w:rsid w:val="0057333F"/>
    <w:rsid w:val="00590A7F"/>
    <w:rsid w:val="005955F5"/>
    <w:rsid w:val="005D0501"/>
    <w:rsid w:val="005D1110"/>
    <w:rsid w:val="005D3FA1"/>
    <w:rsid w:val="0060589F"/>
    <w:rsid w:val="006453DB"/>
    <w:rsid w:val="00650CA4"/>
    <w:rsid w:val="006653B2"/>
    <w:rsid w:val="00695C36"/>
    <w:rsid w:val="006A3D7F"/>
    <w:rsid w:val="006D1A90"/>
    <w:rsid w:val="006D338E"/>
    <w:rsid w:val="006D46DD"/>
    <w:rsid w:val="007064E2"/>
    <w:rsid w:val="007234EB"/>
    <w:rsid w:val="00752F26"/>
    <w:rsid w:val="00761AA7"/>
    <w:rsid w:val="007643D5"/>
    <w:rsid w:val="007733BE"/>
    <w:rsid w:val="007750F3"/>
    <w:rsid w:val="00777C73"/>
    <w:rsid w:val="00794E52"/>
    <w:rsid w:val="00795437"/>
    <w:rsid w:val="007A0160"/>
    <w:rsid w:val="007A2119"/>
    <w:rsid w:val="007B06C9"/>
    <w:rsid w:val="007E7C78"/>
    <w:rsid w:val="007F75C1"/>
    <w:rsid w:val="008035C4"/>
    <w:rsid w:val="008036C5"/>
    <w:rsid w:val="00803C8D"/>
    <w:rsid w:val="008404DF"/>
    <w:rsid w:val="008408BE"/>
    <w:rsid w:val="0085425C"/>
    <w:rsid w:val="00883856"/>
    <w:rsid w:val="008934E4"/>
    <w:rsid w:val="008A47A9"/>
    <w:rsid w:val="008B2E5F"/>
    <w:rsid w:val="008B49C7"/>
    <w:rsid w:val="008B5F53"/>
    <w:rsid w:val="008C2FED"/>
    <w:rsid w:val="008D0502"/>
    <w:rsid w:val="00935D2A"/>
    <w:rsid w:val="00953D57"/>
    <w:rsid w:val="00953F51"/>
    <w:rsid w:val="009C1532"/>
    <w:rsid w:val="00A35AEE"/>
    <w:rsid w:val="00A379DE"/>
    <w:rsid w:val="00A42338"/>
    <w:rsid w:val="00A54BBB"/>
    <w:rsid w:val="00A5721E"/>
    <w:rsid w:val="00A93ABC"/>
    <w:rsid w:val="00AC2734"/>
    <w:rsid w:val="00AE1295"/>
    <w:rsid w:val="00AF1517"/>
    <w:rsid w:val="00AF3736"/>
    <w:rsid w:val="00B21B1A"/>
    <w:rsid w:val="00B247A2"/>
    <w:rsid w:val="00B5195F"/>
    <w:rsid w:val="00B576CE"/>
    <w:rsid w:val="00B741B9"/>
    <w:rsid w:val="00BA791A"/>
    <w:rsid w:val="00BD63CC"/>
    <w:rsid w:val="00C02D3C"/>
    <w:rsid w:val="00C066E2"/>
    <w:rsid w:val="00C12E30"/>
    <w:rsid w:val="00C24761"/>
    <w:rsid w:val="00C4284A"/>
    <w:rsid w:val="00C42C50"/>
    <w:rsid w:val="00C53BD1"/>
    <w:rsid w:val="00C734EB"/>
    <w:rsid w:val="00CC0EE8"/>
    <w:rsid w:val="00CC3CC9"/>
    <w:rsid w:val="00CE1AD8"/>
    <w:rsid w:val="00CE6344"/>
    <w:rsid w:val="00CE7B6D"/>
    <w:rsid w:val="00CF1D60"/>
    <w:rsid w:val="00CF2CE3"/>
    <w:rsid w:val="00D27AEF"/>
    <w:rsid w:val="00D4070C"/>
    <w:rsid w:val="00D627D0"/>
    <w:rsid w:val="00D73DAD"/>
    <w:rsid w:val="00D864B6"/>
    <w:rsid w:val="00D96832"/>
    <w:rsid w:val="00DD3160"/>
    <w:rsid w:val="00E11F18"/>
    <w:rsid w:val="00E159EA"/>
    <w:rsid w:val="00E216C7"/>
    <w:rsid w:val="00E3303D"/>
    <w:rsid w:val="00E73F9C"/>
    <w:rsid w:val="00EA3782"/>
    <w:rsid w:val="00EA76A5"/>
    <w:rsid w:val="00EB76F8"/>
    <w:rsid w:val="00EC42A9"/>
    <w:rsid w:val="00EC7263"/>
    <w:rsid w:val="00EE42A6"/>
    <w:rsid w:val="00EF377A"/>
    <w:rsid w:val="00F579BD"/>
    <w:rsid w:val="00F669EB"/>
    <w:rsid w:val="00F74DF6"/>
    <w:rsid w:val="00F817E7"/>
    <w:rsid w:val="00F90F9C"/>
    <w:rsid w:val="00FA61F3"/>
    <w:rsid w:val="00FB41BF"/>
    <w:rsid w:val="00FC3E0E"/>
    <w:rsid w:val="00FC4F22"/>
    <w:rsid w:val="00FC6CB5"/>
    <w:rsid w:val="00FD74B8"/>
    <w:rsid w:val="00FE7A6E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77C73"/>
  </w:style>
  <w:style w:type="character" w:styleId="a3">
    <w:name w:val="Emphasis"/>
    <w:qFormat/>
    <w:rsid w:val="00777C73"/>
    <w:rPr>
      <w:rFonts w:ascii="Times New Roman" w:hAnsi="Times New Roman" w:cs="Times New Roman" w:hint="default"/>
      <w:i/>
      <w:iCs w:val="0"/>
    </w:rPr>
  </w:style>
  <w:style w:type="paragraph" w:styleId="a4">
    <w:name w:val="Normal (Web)"/>
    <w:basedOn w:val="a"/>
    <w:unhideWhenUsed/>
    <w:rsid w:val="0077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7C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777C7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7C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777C7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7C7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C73"/>
    <w:rPr>
      <w:rFonts w:ascii="Tahoma" w:eastAsia="Calibri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99"/>
    <w:locked/>
    <w:rsid w:val="00777C73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b"/>
    <w:uiPriority w:val="99"/>
    <w:qFormat/>
    <w:rsid w:val="00777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e"/>
    <w:uiPriority w:val="99"/>
    <w:locked/>
    <w:rsid w:val="00777C73"/>
  </w:style>
  <w:style w:type="paragraph" w:styleId="ae">
    <w:name w:val="List Paragraph"/>
    <w:basedOn w:val="a"/>
    <w:link w:val="ad"/>
    <w:uiPriority w:val="34"/>
    <w:qFormat/>
    <w:rsid w:val="00777C73"/>
    <w:pPr>
      <w:ind w:left="720"/>
      <w:contextualSpacing/>
    </w:pPr>
  </w:style>
  <w:style w:type="paragraph" w:customStyle="1" w:styleId="af">
    <w:name w:val="Новый"/>
    <w:basedOn w:val="a"/>
    <w:rsid w:val="00777C7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3">
    <w:name w:val="p3"/>
    <w:basedOn w:val="a"/>
    <w:rsid w:val="0077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77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777C73"/>
    <w:rPr>
      <w:rFonts w:ascii="Times New Roman" w:hAnsi="Times New Roman" w:cs="Times New Roman" w:hint="default"/>
    </w:rPr>
  </w:style>
  <w:style w:type="character" w:customStyle="1" w:styleId="t4">
    <w:name w:val="t4"/>
    <w:basedOn w:val="a0"/>
    <w:rsid w:val="00777C73"/>
  </w:style>
  <w:style w:type="table" w:styleId="af0">
    <w:name w:val="Table Grid"/>
    <w:basedOn w:val="a1"/>
    <w:uiPriority w:val="59"/>
    <w:rsid w:val="00777C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953F5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AF1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11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114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4">
    <w:name w:val="Сетка таблицы4"/>
    <w:basedOn w:val="a1"/>
    <w:next w:val="af0"/>
    <w:uiPriority w:val="59"/>
    <w:rsid w:val="00B51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77C73"/>
  </w:style>
  <w:style w:type="character" w:styleId="a3">
    <w:name w:val="Emphasis"/>
    <w:qFormat/>
    <w:rsid w:val="00777C73"/>
    <w:rPr>
      <w:rFonts w:ascii="Times New Roman" w:hAnsi="Times New Roman" w:cs="Times New Roman" w:hint="default"/>
      <w:i/>
      <w:iCs w:val="0"/>
    </w:rPr>
  </w:style>
  <w:style w:type="paragraph" w:styleId="a4">
    <w:name w:val="Normal (Web)"/>
    <w:basedOn w:val="a"/>
    <w:unhideWhenUsed/>
    <w:rsid w:val="0077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7C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777C7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7C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777C7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7C7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C73"/>
    <w:rPr>
      <w:rFonts w:ascii="Tahoma" w:eastAsia="Calibri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99"/>
    <w:locked/>
    <w:rsid w:val="00777C73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b"/>
    <w:uiPriority w:val="99"/>
    <w:qFormat/>
    <w:rsid w:val="00777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e"/>
    <w:uiPriority w:val="99"/>
    <w:locked/>
    <w:rsid w:val="00777C73"/>
  </w:style>
  <w:style w:type="paragraph" w:styleId="ae">
    <w:name w:val="List Paragraph"/>
    <w:basedOn w:val="a"/>
    <w:link w:val="ad"/>
    <w:uiPriority w:val="34"/>
    <w:qFormat/>
    <w:rsid w:val="00777C73"/>
    <w:pPr>
      <w:ind w:left="720"/>
      <w:contextualSpacing/>
    </w:pPr>
  </w:style>
  <w:style w:type="paragraph" w:customStyle="1" w:styleId="af">
    <w:name w:val="Новый"/>
    <w:basedOn w:val="a"/>
    <w:rsid w:val="00777C7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3">
    <w:name w:val="p3"/>
    <w:basedOn w:val="a"/>
    <w:rsid w:val="0077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77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777C73"/>
    <w:rPr>
      <w:rFonts w:ascii="Times New Roman" w:hAnsi="Times New Roman" w:cs="Times New Roman" w:hint="default"/>
    </w:rPr>
  </w:style>
  <w:style w:type="character" w:customStyle="1" w:styleId="t4">
    <w:name w:val="t4"/>
    <w:basedOn w:val="a0"/>
    <w:rsid w:val="00777C73"/>
  </w:style>
  <w:style w:type="table" w:styleId="af0">
    <w:name w:val="Table Grid"/>
    <w:basedOn w:val="a1"/>
    <w:uiPriority w:val="59"/>
    <w:rsid w:val="00777C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953F5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AF1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11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114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4">
    <w:name w:val="Сетка таблицы4"/>
    <w:basedOn w:val="a1"/>
    <w:next w:val="af0"/>
    <w:uiPriority w:val="59"/>
    <w:rsid w:val="00B51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35</Pages>
  <Words>11337</Words>
  <Characters>64627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2021-10-10T17:31:00Z</cp:lastPrinted>
  <dcterms:created xsi:type="dcterms:W3CDTF">2020-10-18T04:06:00Z</dcterms:created>
  <dcterms:modified xsi:type="dcterms:W3CDTF">2021-10-11T03:26:00Z</dcterms:modified>
</cp:coreProperties>
</file>